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BB3A1D" w14:textId="05498920" w:rsidR="00F51C0C" w:rsidRDefault="00F51C0C" w:rsidP="00751CFA">
      <w:pPr>
        <w:spacing w:line="360" w:lineRule="auto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06A679" wp14:editId="07812063">
                <wp:simplePos x="0" y="0"/>
                <wp:positionH relativeFrom="column">
                  <wp:posOffset>2952750</wp:posOffset>
                </wp:positionH>
                <wp:positionV relativeFrom="paragraph">
                  <wp:posOffset>276225</wp:posOffset>
                </wp:positionV>
                <wp:extent cx="3937000" cy="1222375"/>
                <wp:effectExtent l="0" t="0" r="25400" b="15875"/>
                <wp:wrapSquare wrapText="bothSides"/>
                <wp:docPr id="99152788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DB9C4" w14:textId="5E493DE9" w:rsidR="00F51C0C" w:rsidRPr="00E77C83" w:rsidRDefault="00F51C0C" w:rsidP="00F51C0C">
                            <w:pPr>
                              <w:ind w:right="141"/>
                              <w:jc w:val="center"/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  <w:r w:rsidRPr="00E77C83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CONTATTI SPORTELL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Pr="00E77C83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                                                   Via </w:t>
                            </w:r>
                            <w:r w:rsidR="006B2C41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Torino</w:t>
                            </w:r>
                            <w:r w:rsidRPr="00E77C83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,</w:t>
                            </w:r>
                            <w:r w:rsidR="006B2C41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 xml:space="preserve"> 9</w:t>
                            </w:r>
                            <w:r w:rsidRPr="00E77C83"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  <w:t>9  - 10072  Caselle T.se (TO)</w:t>
                            </w:r>
                          </w:p>
                          <w:p w14:paraId="349C36BF" w14:textId="77777777" w:rsidR="00F51C0C" w:rsidRPr="00E77C83" w:rsidRDefault="00F51C0C" w:rsidP="00F51C0C">
                            <w:pPr>
                              <w:ind w:right="141"/>
                              <w:jc w:val="center"/>
                              <w:rPr>
                                <w:rFonts w:ascii="Verdana" w:hAnsi="Verdana" w:cs="Arial"/>
                              </w:rPr>
                            </w:pPr>
                            <w:r w:rsidRPr="00E77C83">
                              <w:rPr>
                                <w:rFonts w:ascii="Verdana" w:hAnsi="Verdana" w:cs="Arial"/>
                              </w:rPr>
                              <w:t>LUNEDI’ e GIOVEDI’  09.00 -12.30 /  15.00 - 17.00</w:t>
                            </w:r>
                          </w:p>
                          <w:p w14:paraId="1BA40323" w14:textId="77777777" w:rsidR="00AF44EC" w:rsidRPr="00AF44EC" w:rsidRDefault="00AF44EC" w:rsidP="00F51C0C">
                            <w:pPr>
                              <w:ind w:right="141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Cs/>
                              </w:rPr>
                            </w:pPr>
                            <w:r w:rsidRPr="00AF44EC">
                              <w:rPr>
                                <w:rFonts w:ascii="Verdana" w:hAnsi="Verdana"/>
                                <w:b/>
                                <w:bCs/>
                                <w:iCs/>
                              </w:rPr>
                              <w:t>Numero verde 800.835.981</w:t>
                            </w:r>
                          </w:p>
                          <w:p w14:paraId="19413C94" w14:textId="77777777" w:rsidR="00360929" w:rsidRPr="00E77C83" w:rsidRDefault="00360929" w:rsidP="00360929">
                            <w:pPr>
                              <w:ind w:right="141"/>
                              <w:jc w:val="center"/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>tari</w:t>
                            </w:r>
                            <w:r w:rsidRPr="00E77C83">
                              <w:rPr>
                                <w:rFonts w:ascii="Verdana" w:hAnsi="Verdana" w:cs="Arial"/>
                              </w:rPr>
                              <w:t>@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>comune.caselle-torinese.to.it</w:t>
                            </w:r>
                          </w:p>
                          <w:p w14:paraId="76BDBE52" w14:textId="4F987DDD" w:rsidR="00360929" w:rsidRPr="00C93012" w:rsidRDefault="00360929" w:rsidP="00360929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        </w:t>
                            </w:r>
                            <w:r w:rsidR="00FA6CC6">
                              <w:rPr>
                                <w:rFonts w:ascii="Verdana" w:hAnsi="Verdana"/>
                              </w:rPr>
                              <w:t xml:space="preserve">  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C93012">
                              <w:rPr>
                                <w:rFonts w:ascii="Verdana" w:hAnsi="Verdana"/>
                              </w:rPr>
                              <w:t>comune.caselle-torinese</w:t>
                            </w:r>
                            <w:r w:rsidRPr="00C93012">
                              <w:rPr>
                                <w:rFonts w:ascii="Verdana" w:hAnsi="Verdana" w:cs="Arial"/>
                              </w:rPr>
                              <w:t>@legalmail.it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6A67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32.5pt;margin-top:21.75pt;width:310pt;height:9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">
                <v:textbox>
                  <w:txbxContent>
                    <w:p w14:paraId="070DB9C4" w14:textId="5E493DE9" w:rsidR="00F51C0C" w:rsidRPr="00E77C83" w:rsidRDefault="00F51C0C" w:rsidP="00F51C0C">
                      <w:pPr>
                        <w:ind w:right="141"/>
                        <w:jc w:val="center"/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  <w:r w:rsidRPr="00E77C83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CONTATTI SPORTELL</w:t>
                      </w:r>
                      <w:r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O</w:t>
                      </w:r>
                      <w:r w:rsidRPr="00E77C83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                                                   Via </w:t>
                      </w:r>
                      <w:r w:rsidR="006B2C41">
                        <w:rPr>
                          <w:rFonts w:ascii="Verdana" w:hAnsi="Verdana" w:cs="Arial"/>
                          <w:sz w:val="22"/>
                          <w:szCs w:val="22"/>
                        </w:rPr>
                        <w:t>Torino</w:t>
                      </w:r>
                      <w:r w:rsidRPr="00E77C83">
                        <w:rPr>
                          <w:rFonts w:ascii="Verdana" w:hAnsi="Verdana" w:cs="Arial"/>
                          <w:sz w:val="22"/>
                          <w:szCs w:val="22"/>
                        </w:rPr>
                        <w:t>,</w:t>
                      </w:r>
                      <w:r w:rsidR="006B2C41">
                        <w:rPr>
                          <w:rFonts w:ascii="Verdana" w:hAnsi="Verdana" w:cs="Arial"/>
                          <w:sz w:val="22"/>
                          <w:szCs w:val="22"/>
                        </w:rPr>
                        <w:t xml:space="preserve"> 9</w:t>
                      </w:r>
                      <w:r w:rsidRPr="00E77C83">
                        <w:rPr>
                          <w:rFonts w:ascii="Verdana" w:hAnsi="Verdana" w:cs="Arial"/>
                          <w:sz w:val="22"/>
                          <w:szCs w:val="22"/>
                        </w:rPr>
                        <w:t>9  - 10072  Caselle T.se (TO)</w:t>
                      </w:r>
                    </w:p>
                    <w:p w14:paraId="349C36BF" w14:textId="77777777" w:rsidR="00F51C0C" w:rsidRPr="00E77C83" w:rsidRDefault="00F51C0C" w:rsidP="00F51C0C">
                      <w:pPr>
                        <w:ind w:right="141"/>
                        <w:jc w:val="center"/>
                        <w:rPr>
                          <w:rFonts w:ascii="Verdana" w:hAnsi="Verdana" w:cs="Arial"/>
                        </w:rPr>
                      </w:pPr>
                      <w:r w:rsidRPr="00E77C83">
                        <w:rPr>
                          <w:rFonts w:ascii="Verdana" w:hAnsi="Verdana" w:cs="Arial"/>
                        </w:rPr>
                        <w:t>LUNEDI’ e GIOVEDI’  09.00 -12.30 /  15.00 - 17.00</w:t>
                      </w:r>
                    </w:p>
                    <w:p w14:paraId="1BA40323" w14:textId="77777777" w:rsidR="00AF44EC" w:rsidRPr="00AF44EC" w:rsidRDefault="00AF44EC" w:rsidP="00F51C0C">
                      <w:pPr>
                        <w:ind w:right="141"/>
                        <w:jc w:val="center"/>
                        <w:rPr>
                          <w:rFonts w:ascii="Verdana" w:hAnsi="Verdana"/>
                          <w:b/>
                          <w:bCs/>
                          <w:iCs/>
                        </w:rPr>
                      </w:pPr>
                      <w:r w:rsidRPr="00AF44EC">
                        <w:rPr>
                          <w:rFonts w:ascii="Verdana" w:hAnsi="Verdana"/>
                          <w:b/>
                          <w:bCs/>
                          <w:iCs/>
                        </w:rPr>
                        <w:t>Numero verde 800.835.981</w:t>
                      </w:r>
                    </w:p>
                    <w:p w14:paraId="19413C94" w14:textId="77777777" w:rsidR="00360929" w:rsidRPr="00E77C83" w:rsidRDefault="00360929" w:rsidP="00360929">
                      <w:pPr>
                        <w:ind w:right="141"/>
                        <w:jc w:val="center"/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Arial"/>
                        </w:rPr>
                        <w:t>tari</w:t>
                      </w:r>
                      <w:r w:rsidRPr="00E77C83">
                        <w:rPr>
                          <w:rFonts w:ascii="Verdana" w:hAnsi="Verdana" w:cs="Arial"/>
                        </w:rPr>
                        <w:t>@</w:t>
                      </w:r>
                      <w:r>
                        <w:rPr>
                          <w:rFonts w:ascii="Verdana" w:hAnsi="Verdana" w:cs="Arial"/>
                        </w:rPr>
                        <w:t>comune.caselle-torinese.to.it</w:t>
                      </w:r>
                    </w:p>
                    <w:p w14:paraId="76BDBE52" w14:textId="4F987DDD" w:rsidR="00360929" w:rsidRPr="00C93012" w:rsidRDefault="00360929" w:rsidP="00360929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        </w:t>
                      </w:r>
                      <w:r w:rsidR="00FA6CC6">
                        <w:rPr>
                          <w:rFonts w:ascii="Verdana" w:hAnsi="Verdana"/>
                        </w:rPr>
                        <w:t xml:space="preserve">   </w:t>
                      </w:r>
                      <w:r>
                        <w:rPr>
                          <w:rFonts w:ascii="Verdana" w:hAnsi="Verdana"/>
                        </w:rPr>
                        <w:t xml:space="preserve"> </w:t>
                      </w:r>
                      <w:r w:rsidRPr="00C93012">
                        <w:rPr>
                          <w:rFonts w:ascii="Verdana" w:hAnsi="Verdana"/>
                        </w:rPr>
                        <w:t>comune.caselle-torinese</w:t>
                      </w:r>
                      <w:r w:rsidRPr="00C93012">
                        <w:rPr>
                          <w:rFonts w:ascii="Verdana" w:hAnsi="Verdana" w:cs="Arial"/>
                        </w:rPr>
                        <w:t>@legalmail.it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C62863" wp14:editId="3AD8EFA8">
            <wp:extent cx="450850" cy="615950"/>
            <wp:effectExtent l="0" t="0" r="6350" b="0"/>
            <wp:docPr id="56262477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C83">
        <w:rPr>
          <w:rFonts w:ascii="Arial" w:hAnsi="Arial" w:cs="Arial"/>
          <w:b/>
          <w:color w:val="2F5496"/>
          <w:sz w:val="28"/>
          <w:szCs w:val="28"/>
        </w:rPr>
        <w:t>COMUNE DI CASELLE T.SE</w:t>
      </w:r>
      <w:r>
        <w:rPr>
          <w:rFonts w:ascii="Arial" w:hAnsi="Arial" w:cs="Arial"/>
          <w:b/>
          <w:sz w:val="32"/>
          <w:szCs w:val="32"/>
        </w:rPr>
        <w:t xml:space="preserve">              </w:t>
      </w:r>
    </w:p>
    <w:p w14:paraId="6CB9923A" w14:textId="62B68ACF" w:rsidR="00F51C0C" w:rsidRDefault="00F51C0C" w:rsidP="00751CFA">
      <w:pPr>
        <w:spacing w:line="360" w:lineRule="auto"/>
      </w:pPr>
    </w:p>
    <w:p w14:paraId="3901C628" w14:textId="77777777" w:rsidR="00360929" w:rsidRDefault="00360929" w:rsidP="00751CFA">
      <w:pPr>
        <w:spacing w:line="360" w:lineRule="auto"/>
      </w:pPr>
    </w:p>
    <w:p w14:paraId="09DACD93" w14:textId="77777777" w:rsidR="00360929" w:rsidRDefault="00360929" w:rsidP="00751CFA">
      <w:pPr>
        <w:spacing w:line="360" w:lineRule="auto"/>
        <w:rPr>
          <w:rFonts w:ascii="Arial" w:hAnsi="Arial" w:cs="Arial"/>
          <w:sz w:val="12"/>
          <w:szCs w:val="12"/>
        </w:rPr>
      </w:pPr>
    </w:p>
    <w:p w14:paraId="76DBDCD3" w14:textId="77777777" w:rsidR="00F51C0C" w:rsidRDefault="00F51C0C" w:rsidP="00751CFA">
      <w:pPr>
        <w:spacing w:line="360" w:lineRule="auto"/>
        <w:rPr>
          <w:rFonts w:ascii="Arial" w:hAnsi="Arial" w:cs="Arial"/>
          <w:sz w:val="12"/>
          <w:szCs w:val="12"/>
        </w:rPr>
      </w:pPr>
    </w:p>
    <w:p w14:paraId="2490590D" w14:textId="77777777" w:rsidR="00360929" w:rsidRDefault="00360929" w:rsidP="00F51C0C">
      <w:pPr>
        <w:spacing w:line="360" w:lineRule="auto"/>
        <w:jc w:val="center"/>
        <w:rPr>
          <w:rFonts w:ascii="Verdana" w:hAnsi="Verdana" w:cs="Verdana"/>
          <w:b/>
          <w:spacing w:val="160"/>
          <w:sz w:val="24"/>
          <w:szCs w:val="24"/>
        </w:rPr>
      </w:pPr>
    </w:p>
    <w:p w14:paraId="2198B01F" w14:textId="7FC430C8" w:rsidR="00D83E70" w:rsidRPr="00FB3F86" w:rsidRDefault="00D83E70" w:rsidP="00F51C0C">
      <w:pPr>
        <w:spacing w:line="360" w:lineRule="auto"/>
        <w:jc w:val="center"/>
        <w:rPr>
          <w:rFonts w:ascii="Verdana" w:hAnsi="Verdana" w:cs="Verdana"/>
          <w:b/>
          <w:spacing w:val="160"/>
          <w:sz w:val="24"/>
          <w:szCs w:val="24"/>
        </w:rPr>
      </w:pPr>
      <w:r w:rsidRPr="00FB3F86">
        <w:rPr>
          <w:rFonts w:ascii="Verdana" w:hAnsi="Verdana" w:cs="Verdana"/>
          <w:b/>
          <w:spacing w:val="160"/>
          <w:sz w:val="24"/>
          <w:szCs w:val="24"/>
        </w:rPr>
        <w:t>RICHIESTA RIMBORSO</w:t>
      </w:r>
      <w:r w:rsidR="00751CFA" w:rsidRPr="00FB3F86">
        <w:rPr>
          <w:rFonts w:ascii="Verdana" w:hAnsi="Verdana" w:cs="Verdana"/>
          <w:b/>
          <w:spacing w:val="160"/>
          <w:sz w:val="24"/>
          <w:szCs w:val="24"/>
        </w:rPr>
        <w:t xml:space="preserve">/COMPENSAZIONE </w:t>
      </w:r>
      <w:r w:rsidRPr="00FB3F86">
        <w:rPr>
          <w:rFonts w:ascii="Verdana" w:hAnsi="Verdana" w:cs="Verdana"/>
          <w:b/>
          <w:spacing w:val="160"/>
          <w:sz w:val="24"/>
          <w:szCs w:val="24"/>
        </w:rPr>
        <w:t>TARI</w:t>
      </w:r>
    </w:p>
    <w:p w14:paraId="79A94909" w14:textId="77777777" w:rsidR="00D83E70" w:rsidRDefault="00D83E70">
      <w:pPr>
        <w:pStyle w:val="Titolo1"/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SOTTOSCRITTO</w:t>
      </w:r>
    </w:p>
    <w:p w14:paraId="6E63CBD0" w14:textId="77777777" w:rsidR="00D83E70" w:rsidRPr="00FB3F86" w:rsidRDefault="00D83E70">
      <w:p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Cognome  _________________________________   Nome _________________________</w:t>
      </w:r>
    </w:p>
    <w:p w14:paraId="058ED9FC" w14:textId="77777777" w:rsidR="00D83E70" w:rsidRPr="00FB3F86" w:rsidRDefault="00D83E70">
      <w:p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Nato/a a ________________________________________   Il  ______________________</w:t>
      </w:r>
    </w:p>
    <w:p w14:paraId="544D4FEB" w14:textId="77777777" w:rsidR="00D83E70" w:rsidRPr="00FB3F86" w:rsidRDefault="00D83E70">
      <w:p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Residente a  ______________________________ Via  _____________________________</w:t>
      </w:r>
    </w:p>
    <w:p w14:paraId="34FFCD21" w14:textId="76065EC5" w:rsidR="00D83E70" w:rsidRPr="00FB3F86" w:rsidRDefault="00D83E70">
      <w:p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Cod. Fiscale |__|__|__|__|__|__|__|__|__|__|__|__|__|__|__|__|</w:t>
      </w:r>
      <w:r w:rsidRPr="00FB3F86">
        <w:rPr>
          <w:rFonts w:ascii="Verdana" w:hAnsi="Verdana" w:cs="Verdana"/>
        </w:rPr>
        <w:tab/>
        <w:t>Tel. ___________________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"/>
        <w:gridCol w:w="9692"/>
        <w:gridCol w:w="267"/>
      </w:tblGrid>
      <w:tr w:rsidR="008700A3" w:rsidRPr="00FB3F86" w14:paraId="6CE1FC83" w14:textId="77777777" w:rsidTr="008700A3">
        <w:trPr>
          <w:gridAfter w:val="1"/>
          <w:wAfter w:w="267" w:type="dxa"/>
          <w:cantSplit/>
          <w:trHeight w:val="397"/>
          <w:jc w:val="center"/>
        </w:trPr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93063" w14:textId="77777777" w:rsidR="008700A3" w:rsidRPr="00FB3F86" w:rsidRDefault="008700A3" w:rsidP="008700A3">
            <w:pPr>
              <w:rPr>
                <w:rFonts w:ascii="Verdana" w:hAnsi="Verdana"/>
              </w:rPr>
            </w:pPr>
            <w:r w:rsidRPr="00FB3F86">
              <w:rPr>
                <w:rFonts w:ascii="Verdana" w:hAnsi="Verdana" w:cs="Verdana"/>
              </w:rPr>
              <w:t>Codice Cliente_________________________________________________________</w:t>
            </w:r>
          </w:p>
        </w:tc>
      </w:tr>
      <w:tr w:rsidR="008700A3" w:rsidRPr="00FB3F86" w14:paraId="21FFD4BB" w14:textId="77777777" w:rsidTr="008700A3">
        <w:trPr>
          <w:gridBefore w:val="1"/>
          <w:wBefore w:w="123" w:type="dxa"/>
          <w:cantSplit/>
          <w:trHeight w:val="397"/>
          <w:jc w:val="center"/>
        </w:trPr>
        <w:tc>
          <w:tcPr>
            <w:tcW w:w="9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106C" w14:textId="77777777" w:rsidR="008700A3" w:rsidRPr="00FB3F86" w:rsidRDefault="008700A3" w:rsidP="00EB20BF">
            <w:pPr>
              <w:rPr>
                <w:rFonts w:ascii="Verdana" w:hAnsi="Verdana" w:cs="Verdana"/>
              </w:rPr>
            </w:pPr>
            <w:r w:rsidRPr="00FB3F86">
              <w:rPr>
                <w:rFonts w:ascii="Verdana" w:hAnsi="Verdana" w:cs="Verdana"/>
              </w:rPr>
              <w:t>Email________________________________ Pec___________________________-</w:t>
            </w:r>
          </w:p>
        </w:tc>
      </w:tr>
    </w:tbl>
    <w:p w14:paraId="546D2DE6" w14:textId="77777777" w:rsidR="00D83E70" w:rsidRPr="00FB3F86" w:rsidRDefault="00706E83" w:rsidP="008700A3">
      <w:pPr>
        <w:pStyle w:val="Titolo1"/>
        <w:spacing w:before="120" w:after="120"/>
        <w:ind w:left="426"/>
        <w:rPr>
          <w:rFonts w:ascii="Verdana" w:hAnsi="Verdana"/>
        </w:rPr>
      </w:pPr>
      <w:r w:rsidRPr="00FB3F86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4E3D59" wp14:editId="2E1965BA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114300" cy="114300"/>
                <wp:effectExtent l="9525" t="6985" r="9525" b="1206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CFA24" id="Rectangle 2" o:spid="_x0000_s1026" style="position:absolute;margin-left:0;margin-top:9.55pt;width:9pt;height:9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" strokeweight=".26mm">
                <v:stroke endcap="square"/>
              </v:rect>
            </w:pict>
          </mc:Fallback>
        </mc:AlternateContent>
      </w:r>
      <w:r w:rsidR="00D83E70" w:rsidRPr="00FB3F86">
        <w:rPr>
          <w:rFonts w:ascii="Verdana" w:hAnsi="Verdana" w:cs="Verdana"/>
          <w:b w:val="0"/>
        </w:rPr>
        <w:t xml:space="preserve">      legale rappr. della società</w:t>
      </w:r>
      <w:r w:rsidR="00D83E70" w:rsidRPr="00FB3F86">
        <w:rPr>
          <w:rFonts w:ascii="Verdana" w:hAnsi="Verdana"/>
        </w:rPr>
        <w:t xml:space="preserve"> </w:t>
      </w:r>
      <w:r w:rsidR="00D83E70" w:rsidRPr="00FB3F86">
        <w:rPr>
          <w:rFonts w:ascii="Verdana" w:hAnsi="Verdana" w:cs="Verdana"/>
        </w:rPr>
        <w:t>__________________</w:t>
      </w:r>
      <w:r w:rsidR="00D83E70" w:rsidRPr="00FB3F86">
        <w:rPr>
          <w:rFonts w:ascii="Verdana" w:hAnsi="Verdana"/>
          <w:b w:val="0"/>
          <w:bCs/>
        </w:rPr>
        <w:t>.</w:t>
      </w:r>
      <w:r w:rsidR="00D83E70" w:rsidRPr="00FB3F86">
        <w:rPr>
          <w:rFonts w:ascii="Verdana" w:hAnsi="Verdana" w:cs="Verdana"/>
          <w:b w:val="0"/>
        </w:rPr>
        <w:t>P.Iva/cf________________________</w:t>
      </w:r>
    </w:p>
    <w:p w14:paraId="7B86B242" w14:textId="77777777" w:rsidR="00D83E70" w:rsidRPr="00FB3F86" w:rsidRDefault="00706E83">
      <w:pPr>
        <w:rPr>
          <w:rFonts w:ascii="Verdana" w:hAnsi="Verdana" w:cs="Verdana"/>
        </w:rPr>
      </w:pPr>
      <w:r w:rsidRPr="00FB3F86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04D281" wp14:editId="4DDCB27A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14300" cy="114300"/>
                <wp:effectExtent l="9525" t="8255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6DE22" id="Rectangle 3" o:spid="_x0000_s1026" style="position:absolute;margin-left:0;margin-top:2.9pt;width:9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" strokeweight=".26mm">
                <v:stroke endcap="square"/>
              </v:rect>
            </w:pict>
          </mc:Fallback>
        </mc:AlternateContent>
      </w:r>
      <w:r w:rsidR="00D83E70" w:rsidRPr="00FB3F86">
        <w:rPr>
          <w:rFonts w:ascii="Verdana" w:hAnsi="Verdana" w:cs="Verdana"/>
        </w:rPr>
        <w:t xml:space="preserve">      in qualità di erede di</w:t>
      </w:r>
      <w:r w:rsidR="00D83E70" w:rsidRPr="00FB3F86">
        <w:rPr>
          <w:rFonts w:ascii="Verdana" w:hAnsi="Verdana" w:cs="Arial"/>
          <w:b/>
        </w:rPr>
        <w:t xml:space="preserve"> ____________________________</w:t>
      </w:r>
      <w:r w:rsidR="00D83E70" w:rsidRPr="00FB3F86">
        <w:rPr>
          <w:rFonts w:ascii="Verdana" w:hAnsi="Verdana" w:cs="Verdana"/>
        </w:rPr>
        <w:t>cod. fisc_______________________</w:t>
      </w:r>
    </w:p>
    <w:p w14:paraId="46F86DB4" w14:textId="77777777" w:rsidR="008700A3" w:rsidRPr="00FB3F86" w:rsidRDefault="008700A3">
      <w:pPr>
        <w:spacing w:line="360" w:lineRule="auto"/>
        <w:rPr>
          <w:rFonts w:ascii="Verdana" w:hAnsi="Verdana" w:cs="Verdana"/>
        </w:rPr>
      </w:pPr>
    </w:p>
    <w:p w14:paraId="139955C6" w14:textId="4B34E315" w:rsidR="00D83E70" w:rsidRPr="00FB3F86" w:rsidRDefault="00D83E70">
      <w:pPr>
        <w:spacing w:line="360" w:lineRule="auto"/>
        <w:rPr>
          <w:rFonts w:ascii="Verdana" w:hAnsi="Verdana" w:cs="Arial"/>
        </w:rPr>
      </w:pPr>
      <w:r w:rsidRPr="00FB3F86">
        <w:rPr>
          <w:rFonts w:ascii="Verdana" w:hAnsi="Verdana" w:cs="Verdana"/>
        </w:rPr>
        <w:t>C.I. n __________________ rilasciata da ______________________ (da allegare)</w:t>
      </w:r>
    </w:p>
    <w:p w14:paraId="7C7C3CCE" w14:textId="77777777" w:rsidR="00751CFA" w:rsidRPr="00FB3F86" w:rsidRDefault="00751CFA" w:rsidP="00751CF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4535ADA9" w14:textId="77777777" w:rsidR="00751CFA" w:rsidRPr="00FB3F86" w:rsidRDefault="00751CFA" w:rsidP="00751CFA">
      <w:pPr>
        <w:pStyle w:val="Default"/>
        <w:jc w:val="center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bCs/>
          <w:sz w:val="20"/>
          <w:szCs w:val="20"/>
        </w:rPr>
        <w:t>PREMESSO</w:t>
      </w:r>
    </w:p>
    <w:p w14:paraId="2E5A73A4" w14:textId="50B50CE1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 xml:space="preserve">che nel corso degli anni d’imposta di seguito indicati ha effettuato versamenti TARI a favore del </w:t>
      </w:r>
      <w:r w:rsidRPr="00FB3F86">
        <w:rPr>
          <w:rFonts w:ascii="Verdana" w:hAnsi="Verdana"/>
          <w:b/>
          <w:sz w:val="20"/>
          <w:szCs w:val="20"/>
        </w:rPr>
        <w:t>Comune di Caselle Torinese</w:t>
      </w:r>
      <w:r w:rsidRPr="00FB3F86">
        <w:rPr>
          <w:rFonts w:ascii="Verdana" w:hAnsi="Verdana"/>
          <w:sz w:val="20"/>
          <w:szCs w:val="20"/>
        </w:rPr>
        <w:t xml:space="preserve">, in misura superiore al dovuto: </w:t>
      </w:r>
    </w:p>
    <w:p w14:paraId="5F132DAC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DCC0A2E" w14:textId="66ED88F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 xml:space="preserve">ANNO </w:t>
      </w:r>
      <w:r w:rsidRPr="00FB3F86">
        <w:rPr>
          <w:rFonts w:ascii="Verdana" w:hAnsi="Verdana"/>
          <w:sz w:val="20"/>
          <w:szCs w:val="20"/>
        </w:rPr>
        <w:tab/>
        <w:t xml:space="preserve"> </w:t>
      </w:r>
      <w:r w:rsidR="00360929">
        <w:rPr>
          <w:rFonts w:ascii="Verdana" w:hAnsi="Verdana"/>
          <w:sz w:val="20"/>
          <w:szCs w:val="20"/>
        </w:rPr>
        <w:t xml:space="preserve">        </w:t>
      </w:r>
      <w:r w:rsidRPr="00FB3F86">
        <w:rPr>
          <w:rFonts w:ascii="Verdana" w:hAnsi="Verdana"/>
          <w:sz w:val="20"/>
          <w:szCs w:val="20"/>
        </w:rPr>
        <w:t xml:space="preserve"> </w:t>
      </w:r>
      <w:r w:rsidR="00360929">
        <w:rPr>
          <w:rFonts w:ascii="Verdana" w:hAnsi="Verdana"/>
          <w:sz w:val="20"/>
          <w:szCs w:val="20"/>
        </w:rPr>
        <w:t xml:space="preserve"> </w:t>
      </w:r>
      <w:r w:rsidRPr="00FB3F86">
        <w:rPr>
          <w:rFonts w:ascii="Verdana" w:hAnsi="Verdana"/>
          <w:sz w:val="20"/>
          <w:szCs w:val="20"/>
        </w:rPr>
        <w:t>TRIBUTO DOVUTO    TRIBUTO VERSATO    TRIBUTO A RIMBORSO</w:t>
      </w:r>
    </w:p>
    <w:p w14:paraId="17AF79BB" w14:textId="77777777" w:rsidR="00751CFA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>_________</w:t>
      </w:r>
      <w:r w:rsidRPr="00FB3F86">
        <w:rPr>
          <w:rFonts w:ascii="Verdana" w:hAnsi="Verdana"/>
          <w:sz w:val="20"/>
          <w:szCs w:val="20"/>
        </w:rPr>
        <w:tab/>
        <w:t xml:space="preserve">  _____________       ______________      _______________</w:t>
      </w:r>
    </w:p>
    <w:p w14:paraId="6E36AEC3" w14:textId="77777777" w:rsidR="00360929" w:rsidRPr="00FB3F86" w:rsidRDefault="00360929" w:rsidP="00751CF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1DDA784" w14:textId="41AC51EF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 xml:space="preserve">_________  </w:t>
      </w:r>
      <w:r w:rsidR="00360929">
        <w:rPr>
          <w:rFonts w:ascii="Verdana" w:hAnsi="Verdana"/>
          <w:sz w:val="20"/>
          <w:szCs w:val="20"/>
        </w:rPr>
        <w:t xml:space="preserve">  </w:t>
      </w:r>
      <w:r w:rsidRPr="00FB3F86">
        <w:rPr>
          <w:rFonts w:ascii="Verdana" w:hAnsi="Verdana"/>
          <w:sz w:val="20"/>
          <w:szCs w:val="20"/>
        </w:rPr>
        <w:t xml:space="preserve"> </w:t>
      </w:r>
      <w:r w:rsidR="00360929">
        <w:rPr>
          <w:rFonts w:ascii="Verdana" w:hAnsi="Verdana"/>
          <w:sz w:val="20"/>
          <w:szCs w:val="20"/>
        </w:rPr>
        <w:t xml:space="preserve"> </w:t>
      </w:r>
      <w:r w:rsidRPr="00FB3F86">
        <w:rPr>
          <w:rFonts w:ascii="Verdana" w:hAnsi="Verdana"/>
          <w:sz w:val="20"/>
          <w:szCs w:val="20"/>
        </w:rPr>
        <w:t xml:space="preserve">_____________       ______________      _______________ </w:t>
      </w:r>
    </w:p>
    <w:p w14:paraId="6F704FB6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2AEF460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>per i seguenti motivi (barrare la casella di interesse):</w:t>
      </w:r>
    </w:p>
    <w:p w14:paraId="0B5CC1E9" w14:textId="15F14C11" w:rsidR="00F51C0C" w:rsidRPr="00FB3F86" w:rsidRDefault="00751CFA" w:rsidP="00F51C0C">
      <w:pPr>
        <w:pStyle w:val="Defaul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sz w:val="20"/>
          <w:szCs w:val="20"/>
        </w:rPr>
        <w:t>Errore di versamento</w:t>
      </w:r>
      <w:r w:rsidRPr="00FB3F86">
        <w:rPr>
          <w:rFonts w:ascii="Verdana" w:hAnsi="Verdana"/>
          <w:sz w:val="20"/>
          <w:szCs w:val="20"/>
        </w:rPr>
        <w:t xml:space="preserve">  </w:t>
      </w:r>
    </w:p>
    <w:p w14:paraId="73223A6C" w14:textId="64FFE3AB" w:rsidR="00F51C0C" w:rsidRPr="00FB3F86" w:rsidRDefault="00751CFA" w:rsidP="00F51C0C">
      <w:pPr>
        <w:pStyle w:val="Defaul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sz w:val="20"/>
          <w:szCs w:val="20"/>
        </w:rPr>
        <w:t>Variazione della superficie e/o nucleo</w:t>
      </w:r>
      <w:r w:rsidRPr="00FB3F86">
        <w:rPr>
          <w:rFonts w:ascii="Verdana" w:hAnsi="Verdana"/>
          <w:sz w:val="20"/>
          <w:szCs w:val="20"/>
        </w:rPr>
        <w:t xml:space="preserve">  </w:t>
      </w:r>
    </w:p>
    <w:p w14:paraId="0B528A84" w14:textId="77777777" w:rsidR="00F51C0C" w:rsidRPr="00FB3F86" w:rsidRDefault="00751CFA" w:rsidP="00F51C0C">
      <w:pPr>
        <w:pStyle w:val="Defaul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sz w:val="20"/>
          <w:szCs w:val="20"/>
        </w:rPr>
        <w:t>Cessazione nel corso dell’anno</w:t>
      </w:r>
    </w:p>
    <w:p w14:paraId="4CE1D912" w14:textId="22DCCA88" w:rsidR="00751CFA" w:rsidRPr="00FB3F86" w:rsidRDefault="00751CFA" w:rsidP="00F51C0C">
      <w:pPr>
        <w:pStyle w:val="Default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sz w:val="20"/>
          <w:szCs w:val="20"/>
        </w:rPr>
        <w:t>Altro</w:t>
      </w:r>
      <w:r w:rsidRPr="00FB3F86">
        <w:rPr>
          <w:rFonts w:ascii="Verdana" w:hAnsi="Verdana"/>
          <w:sz w:val="20"/>
          <w:szCs w:val="20"/>
        </w:rPr>
        <w:t>__________________________________________________</w:t>
      </w:r>
    </w:p>
    <w:p w14:paraId="0F516B59" w14:textId="77777777" w:rsidR="00751CFA" w:rsidRPr="00FB3F86" w:rsidRDefault="00751CFA" w:rsidP="00751CFA">
      <w:pPr>
        <w:pStyle w:val="Default"/>
        <w:rPr>
          <w:rFonts w:ascii="Verdana" w:hAnsi="Verdana"/>
          <w:b/>
          <w:bCs/>
          <w:sz w:val="20"/>
          <w:szCs w:val="20"/>
        </w:rPr>
      </w:pPr>
    </w:p>
    <w:p w14:paraId="418FE6B6" w14:textId="77777777" w:rsidR="00751CFA" w:rsidRPr="00FB3F86" w:rsidRDefault="00751CFA" w:rsidP="00751CFA">
      <w:pPr>
        <w:pStyle w:val="Default"/>
        <w:jc w:val="center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bCs/>
          <w:sz w:val="20"/>
          <w:szCs w:val="20"/>
        </w:rPr>
        <w:t>CHIEDE</w:t>
      </w:r>
    </w:p>
    <w:p w14:paraId="4892A27E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>La compensazione della TARI versata in eccesso pari a €____________</w:t>
      </w:r>
    </w:p>
    <w:p w14:paraId="3C709577" w14:textId="77777777" w:rsidR="00751CFA" w:rsidRPr="00FB3F86" w:rsidRDefault="00751CFA" w:rsidP="00751CFA">
      <w:pPr>
        <w:pStyle w:val="Default"/>
        <w:jc w:val="both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sz w:val="20"/>
          <w:szCs w:val="20"/>
        </w:rPr>
        <w:t xml:space="preserve">(come da prospetto precedente) con la TARI anno ……….. </w:t>
      </w:r>
    </w:p>
    <w:p w14:paraId="4622B9F7" w14:textId="77777777" w:rsidR="00751CFA" w:rsidRPr="00FB3F86" w:rsidRDefault="00751CFA" w:rsidP="00751CF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14:paraId="3D451A5D" w14:textId="77777777" w:rsidR="00751CFA" w:rsidRPr="00FB3F86" w:rsidRDefault="00751CFA" w:rsidP="00751CFA">
      <w:pPr>
        <w:pStyle w:val="Default"/>
        <w:jc w:val="center"/>
        <w:rPr>
          <w:rFonts w:ascii="Verdana" w:hAnsi="Verdana"/>
          <w:sz w:val="20"/>
          <w:szCs w:val="20"/>
        </w:rPr>
      </w:pPr>
      <w:r w:rsidRPr="00FB3F86">
        <w:rPr>
          <w:rFonts w:ascii="Verdana" w:hAnsi="Verdana"/>
          <w:b/>
          <w:bCs/>
          <w:sz w:val="20"/>
          <w:szCs w:val="20"/>
        </w:rPr>
        <w:t>COMUNICA CHE:</w:t>
      </w:r>
    </w:p>
    <w:p w14:paraId="1F112F43" w14:textId="77777777" w:rsidR="00751CFA" w:rsidRPr="00FB3F86" w:rsidRDefault="00751CFA" w:rsidP="00751CFA">
      <w:pPr>
        <w:pStyle w:val="Titolo3"/>
        <w:tabs>
          <w:tab w:val="clear" w:pos="0"/>
        </w:tabs>
        <w:spacing w:before="120" w:after="120"/>
        <w:ind w:left="0" w:firstLine="0"/>
        <w:jc w:val="left"/>
        <w:rPr>
          <w:rFonts w:ascii="Verdana" w:hAnsi="Verdana" w:cs="Verdana"/>
          <w:sz w:val="20"/>
          <w:u w:val="single"/>
        </w:rPr>
      </w:pPr>
      <w:r w:rsidRPr="00FB3F86">
        <w:rPr>
          <w:rFonts w:ascii="Verdana" w:hAnsi="Verdana"/>
          <w:sz w:val="20"/>
          <w:u w:val="single"/>
        </w:rPr>
        <w:t>il sottoscritto non ha presentato istanza di rimborso per le annualità per cui si chiede la compensazione</w:t>
      </w:r>
    </w:p>
    <w:p w14:paraId="714EF022" w14:textId="77777777" w:rsidR="00D83E70" w:rsidRPr="00FB3F86" w:rsidRDefault="00D83E70">
      <w:pPr>
        <w:pStyle w:val="Titolo3"/>
        <w:spacing w:before="120" w:after="120"/>
        <w:rPr>
          <w:rFonts w:ascii="Verdana" w:hAnsi="Verdana" w:cs="Verdana"/>
          <w:sz w:val="20"/>
        </w:rPr>
      </w:pPr>
      <w:r w:rsidRPr="00FB3F86">
        <w:rPr>
          <w:rFonts w:ascii="Verdana" w:hAnsi="Verdana"/>
          <w:sz w:val="20"/>
        </w:rPr>
        <w:t>CHIEDE</w:t>
      </w:r>
    </w:p>
    <w:p w14:paraId="7C5F3D89" w14:textId="77777777" w:rsidR="00D83E70" w:rsidRPr="00FB3F86" w:rsidRDefault="00D83E70">
      <w:pPr>
        <w:rPr>
          <w:rFonts w:ascii="Verdana" w:hAnsi="Verdana" w:cs="Verdana"/>
        </w:rPr>
      </w:pPr>
      <w:r w:rsidRPr="00FB3F86">
        <w:rPr>
          <w:rFonts w:ascii="Verdana" w:hAnsi="Verdana" w:cs="Verdana"/>
        </w:rPr>
        <w:t>Il rimborso totale/parziale di €_______________  relativamente all’</w:t>
      </w:r>
      <w:r w:rsidRPr="00FB3F86">
        <w:rPr>
          <w:rFonts w:ascii="Verdana" w:hAnsi="Verdana" w:cs="Verdana"/>
          <w:b/>
        </w:rPr>
        <w:t xml:space="preserve"> </w:t>
      </w:r>
      <w:r w:rsidRPr="00FB3F86">
        <w:rPr>
          <w:rFonts w:ascii="Verdana" w:hAnsi="Verdana" w:cs="Verdana"/>
        </w:rPr>
        <w:t xml:space="preserve">ANNO __________ </w:t>
      </w:r>
    </w:p>
    <w:p w14:paraId="6CC8B444" w14:textId="77777777" w:rsidR="00751CFA" w:rsidRPr="00FB3F86" w:rsidRDefault="00751CFA" w:rsidP="00751CFA">
      <w:pPr>
        <w:rPr>
          <w:rFonts w:ascii="Verdana" w:hAnsi="Verdana"/>
        </w:rPr>
      </w:pPr>
    </w:p>
    <w:p w14:paraId="6AB88C83" w14:textId="77777777" w:rsidR="00D83E70" w:rsidRPr="00FB3F86" w:rsidRDefault="00D83E70" w:rsidP="00F51C0C">
      <w:pPr>
        <w:pStyle w:val="Titolo4"/>
        <w:rPr>
          <w:rFonts w:ascii="Verdana" w:hAnsi="Verdana"/>
          <w:sz w:val="20"/>
        </w:rPr>
      </w:pPr>
      <w:r w:rsidRPr="00FB3F86">
        <w:rPr>
          <w:rFonts w:ascii="Verdana" w:hAnsi="Verdana" w:cs="Verdana"/>
          <w:b/>
          <w:spacing w:val="120"/>
          <w:sz w:val="20"/>
        </w:rPr>
        <w:lastRenderedPageBreak/>
        <w:t>Con la seguente modalità di incasso:</w:t>
      </w:r>
    </w:p>
    <w:p w14:paraId="44F36883" w14:textId="77777777" w:rsidR="00D83E70" w:rsidRPr="00FB3F86" w:rsidRDefault="00706E83">
      <w:pPr>
        <w:jc w:val="both"/>
        <w:rPr>
          <w:rFonts w:ascii="Verdana" w:hAnsi="Verdana"/>
        </w:rPr>
      </w:pPr>
      <w:r w:rsidRPr="00FB3F86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AE8B3" wp14:editId="72D8614F">
                <wp:simplePos x="0" y="0"/>
                <wp:positionH relativeFrom="column">
                  <wp:posOffset>40640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12065" t="6350" r="6985" b="127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D24C" id="Rectangle 5" o:spid="_x0000_s1026" style="position:absolute;margin-left:3.2pt;margin-top:8pt;width:18pt;height:1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" strokeweight=".26mm">
                <v:stroke endcap="square"/>
              </v:rect>
            </w:pict>
          </mc:Fallback>
        </mc:AlternateContent>
      </w:r>
      <w:r w:rsidR="00D83E70" w:rsidRPr="00FB3F86">
        <w:rPr>
          <w:rFonts w:ascii="Verdana" w:hAnsi="Verdana"/>
        </w:rPr>
        <w:t xml:space="preserve">          </w:t>
      </w:r>
    </w:p>
    <w:p w14:paraId="48FD4B25" w14:textId="77777777" w:rsidR="00B81B35" w:rsidRPr="00FB3F86" w:rsidRDefault="00D83E70">
      <w:pPr>
        <w:jc w:val="both"/>
        <w:rPr>
          <w:rFonts w:ascii="Verdana" w:hAnsi="Verdana"/>
        </w:rPr>
      </w:pPr>
      <w:r w:rsidRPr="00FB3F86">
        <w:rPr>
          <w:rFonts w:ascii="Verdana" w:hAnsi="Verdana"/>
        </w:rPr>
        <w:t xml:space="preserve">                IN CONTANTI  PRESSO LA TESORERIA COMUNALE       </w:t>
      </w:r>
    </w:p>
    <w:p w14:paraId="72DD4EFA" w14:textId="77777777" w:rsidR="00756D5A" w:rsidRPr="00FB3F86" w:rsidRDefault="00756D5A" w:rsidP="00756D5A">
      <w:pPr>
        <w:jc w:val="both"/>
        <w:rPr>
          <w:rFonts w:ascii="Verdana" w:hAnsi="Verdana"/>
        </w:rPr>
      </w:pPr>
      <w:r w:rsidRPr="00FB3F86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550C1C" wp14:editId="1F605655">
                <wp:simplePos x="0" y="0"/>
                <wp:positionH relativeFrom="column">
                  <wp:posOffset>40640</wp:posOffset>
                </wp:positionH>
                <wp:positionV relativeFrom="paragraph">
                  <wp:posOffset>95250</wp:posOffset>
                </wp:positionV>
                <wp:extent cx="228600" cy="2286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6C22F" id="Rectangle 4" o:spid="_x0000_s1026" style="position:absolute;margin-left:3.2pt;margin-top:7.5pt;width:18pt;height:1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" strokeweight=".26mm">
                <v:stroke endcap="square"/>
              </v:rect>
            </w:pict>
          </mc:Fallback>
        </mc:AlternateContent>
      </w:r>
    </w:p>
    <w:p w14:paraId="2F2BC1A3" w14:textId="77777777" w:rsidR="00D83E70" w:rsidRPr="00FB3F86" w:rsidRDefault="00D83E70" w:rsidP="00756D5A">
      <w:pPr>
        <w:jc w:val="both"/>
        <w:rPr>
          <w:rFonts w:ascii="Verdana" w:hAnsi="Verdana"/>
        </w:rPr>
      </w:pPr>
      <w:r w:rsidRPr="00FB3F86">
        <w:rPr>
          <w:rFonts w:ascii="Verdana" w:hAnsi="Verdana"/>
        </w:rPr>
        <w:t xml:space="preserve">   </w:t>
      </w:r>
      <w:r w:rsidR="00756D5A" w:rsidRPr="00FB3F86">
        <w:rPr>
          <w:rFonts w:ascii="Verdana" w:hAnsi="Verdana"/>
        </w:rPr>
        <w:t xml:space="preserve">          </w:t>
      </w:r>
      <w:r w:rsidRPr="00FB3F86">
        <w:rPr>
          <w:rFonts w:ascii="Verdana" w:hAnsi="Verdana"/>
        </w:rPr>
        <w:t>ACCREDITO SU C/C BANCARIO/POSTALE:</w:t>
      </w:r>
    </w:p>
    <w:p w14:paraId="3CB04496" w14:textId="77777777" w:rsidR="00D83E70" w:rsidRPr="00FB3F86" w:rsidRDefault="00D83E70">
      <w:pPr>
        <w:jc w:val="both"/>
        <w:rPr>
          <w:rFonts w:ascii="Verdana" w:hAnsi="Verdana"/>
        </w:rPr>
      </w:pPr>
      <w:r w:rsidRPr="00FB3F86">
        <w:rPr>
          <w:rFonts w:ascii="Verdana" w:hAnsi="Verdana"/>
        </w:rPr>
        <w:t xml:space="preserve"> </w:t>
      </w:r>
    </w:p>
    <w:p w14:paraId="5143F513" w14:textId="77777777" w:rsidR="00D83E70" w:rsidRPr="00FB3F86" w:rsidRDefault="00D83E70" w:rsidP="00F35B8A">
      <w:pPr>
        <w:rPr>
          <w:rFonts w:ascii="Verdana" w:hAnsi="Verdana"/>
        </w:rPr>
      </w:pPr>
      <w:r w:rsidRPr="00FB3F86">
        <w:rPr>
          <w:rFonts w:ascii="Verdana" w:hAnsi="Verdana" w:cs="Verdana"/>
        </w:rPr>
        <w:t>CODICE IBAN</w:t>
      </w:r>
      <w:r w:rsidRPr="00FB3F86">
        <w:rPr>
          <w:rFonts w:ascii="Verdana" w:hAnsi="Verdana"/>
        </w:rPr>
        <w:t>_________________________________________________________</w:t>
      </w:r>
      <w:r w:rsidR="00F35B8A" w:rsidRPr="00FB3F86">
        <w:rPr>
          <w:rFonts w:ascii="Verdana" w:hAnsi="Verdana"/>
        </w:rPr>
        <w:t>_______________________________</w:t>
      </w:r>
    </w:p>
    <w:p w14:paraId="371DB7CA" w14:textId="77777777" w:rsidR="00F35B8A" w:rsidRPr="00FB3F86" w:rsidRDefault="00F35B8A" w:rsidP="00F35B8A">
      <w:pPr>
        <w:rPr>
          <w:rFonts w:ascii="Verdana" w:hAnsi="Verdana" w:cs="Verdana"/>
          <w:b/>
        </w:rPr>
      </w:pPr>
    </w:p>
    <w:p w14:paraId="6F352E0B" w14:textId="52CCD108" w:rsidR="008700A3" w:rsidRDefault="00D83E70" w:rsidP="00E5413B">
      <w:pPr>
        <w:rPr>
          <w:rFonts w:ascii="Verdana" w:hAnsi="Verdana"/>
        </w:rPr>
      </w:pPr>
      <w:r w:rsidRPr="00FB3F86">
        <w:rPr>
          <w:rFonts w:ascii="Verdana" w:hAnsi="Verdana" w:cs="Verdana"/>
        </w:rPr>
        <w:t xml:space="preserve">Conto intestato a </w:t>
      </w:r>
      <w:r w:rsidRPr="00FB3F86">
        <w:rPr>
          <w:rFonts w:ascii="Verdana" w:hAnsi="Verdana"/>
        </w:rPr>
        <w:t>__________________________________________________________________________________</w:t>
      </w:r>
    </w:p>
    <w:p w14:paraId="30E05B41" w14:textId="77777777" w:rsidR="00E5413B" w:rsidRPr="00FB3F86" w:rsidRDefault="00E5413B" w:rsidP="00E5413B">
      <w:pPr>
        <w:rPr>
          <w:rFonts w:ascii="Verdana" w:hAnsi="Verdana"/>
        </w:rPr>
      </w:pPr>
    </w:p>
    <w:p w14:paraId="5DE11942" w14:textId="4C54E07E" w:rsidR="00D83E70" w:rsidRPr="00FB3F86" w:rsidRDefault="00D83E70" w:rsidP="00F35B8A">
      <w:pPr>
        <w:jc w:val="both"/>
        <w:rPr>
          <w:rFonts w:ascii="Verdana" w:hAnsi="Verdana"/>
        </w:rPr>
      </w:pPr>
      <w:r w:rsidRPr="00FB3F86">
        <w:rPr>
          <w:rFonts w:ascii="Verdana" w:hAnsi="Verdana"/>
        </w:rPr>
        <w:t>Istituto di Credito/banca______________________________Filiale di___________________</w:t>
      </w:r>
    </w:p>
    <w:p w14:paraId="1F92ECBE" w14:textId="77777777" w:rsidR="00D83E70" w:rsidRPr="00FB3F86" w:rsidRDefault="00D83E70">
      <w:pPr>
        <w:rPr>
          <w:rFonts w:ascii="Verdana" w:hAnsi="Verdana"/>
        </w:rPr>
      </w:pPr>
    </w:p>
    <w:p w14:paraId="629100D9" w14:textId="77777777" w:rsidR="00D83E70" w:rsidRPr="00FB3F86" w:rsidRDefault="00D83E70">
      <w:pPr>
        <w:pStyle w:val="Titolo4"/>
        <w:rPr>
          <w:rFonts w:ascii="Verdana" w:hAnsi="Verdana" w:cs="Verdana"/>
          <w:sz w:val="20"/>
        </w:rPr>
      </w:pPr>
      <w:r w:rsidRPr="00FB3F86">
        <w:rPr>
          <w:rFonts w:ascii="Verdana" w:hAnsi="Verdana" w:cs="Verdana"/>
          <w:b/>
          <w:spacing w:val="120"/>
          <w:sz w:val="20"/>
        </w:rPr>
        <w:t>DOCUMENTI DA ALLEGARE:</w:t>
      </w:r>
    </w:p>
    <w:p w14:paraId="6FDA7E23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 xml:space="preserve">Copia avviso </w:t>
      </w:r>
    </w:p>
    <w:p w14:paraId="2C2607D7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Copia documenti pagamento</w:t>
      </w:r>
    </w:p>
    <w:p w14:paraId="4A079826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Documentazione variazione / cessazione</w:t>
      </w:r>
    </w:p>
    <w:p w14:paraId="2064C9DD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 xml:space="preserve">Documento identità </w:t>
      </w:r>
    </w:p>
    <w:p w14:paraId="55A0F7E1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Certificato di morte</w:t>
      </w:r>
    </w:p>
    <w:p w14:paraId="1B524F5A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</w:rPr>
      </w:pPr>
      <w:r w:rsidRPr="00FB3F86">
        <w:rPr>
          <w:rFonts w:ascii="Verdana" w:hAnsi="Verdana" w:cs="Verdana"/>
        </w:rPr>
        <w:t>Delega eredi</w:t>
      </w:r>
    </w:p>
    <w:p w14:paraId="3FBAF6A7" w14:textId="77777777" w:rsidR="00D83E70" w:rsidRPr="00FB3F86" w:rsidRDefault="00D83E70" w:rsidP="00F51C0C">
      <w:pPr>
        <w:numPr>
          <w:ilvl w:val="0"/>
          <w:numId w:val="6"/>
        </w:numPr>
        <w:spacing w:line="360" w:lineRule="auto"/>
        <w:rPr>
          <w:rFonts w:ascii="Verdana" w:hAnsi="Verdana" w:cs="Verdana"/>
          <w:b/>
          <w:bCs/>
        </w:rPr>
      </w:pPr>
      <w:r w:rsidRPr="00FB3F86">
        <w:rPr>
          <w:rFonts w:ascii="Verdana" w:hAnsi="Verdana" w:cs="Verdana"/>
        </w:rPr>
        <w:t>…………………………………………………………………………………………………………………………………………….</w:t>
      </w:r>
    </w:p>
    <w:p w14:paraId="6CCF17F5" w14:textId="77777777" w:rsidR="00F51C0C" w:rsidRDefault="00F51C0C" w:rsidP="00F51C0C">
      <w:pPr>
        <w:numPr>
          <w:ilvl w:val="0"/>
          <w:numId w:val="1"/>
        </w:numPr>
        <w:tabs>
          <w:tab w:val="left" w:pos="5670"/>
        </w:tabs>
        <w:autoSpaceDE w:val="0"/>
        <w:spacing w:before="60"/>
        <w:ind w:left="0" w:firstLine="0"/>
        <w:jc w:val="both"/>
        <w:rPr>
          <w:rStyle w:val="Enfasicorsivo"/>
          <w:rFonts w:ascii="Calibri" w:hAnsi="Calibri" w:cs="Calibri"/>
        </w:rPr>
      </w:pPr>
      <w:r>
        <w:rPr>
          <w:rFonts w:ascii="Calibri" w:hAnsi="Calibri" w:cs="Calibri"/>
          <w:i/>
          <w:iCs/>
        </w:rPr>
        <w:t>Per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i</w:t>
      </w:r>
      <w:r>
        <w:rPr>
          <w:rStyle w:val="Enfasicorsivo"/>
          <w:rFonts w:ascii="Calibri" w:hAnsi="Calibri" w:cs="Calibri"/>
        </w:rPr>
        <w:t xml:space="preserve">nformazioni sulle condizioni di erogazione del servizio integrato di gestione dei rifiuti urbani, quali le condizioni di erogazione dei servizi di raccolta, di trasporto, di spazzamento e lavaggio delle strade, le corrette modalità di conferimento dei rifiuti e le modalità per la consegna delle attrezzature per la raccolta sono reperibili sul sito: </w:t>
      </w:r>
      <w:hyperlink r:id="rId9" w:history="1">
        <w:r>
          <w:rPr>
            <w:rStyle w:val="Collegamentoipertestuale"/>
            <w:rFonts w:ascii="Calibri" w:hAnsi="Calibri" w:cs="Calibri"/>
          </w:rPr>
          <w:t>www.setaspa.com</w:t>
        </w:r>
      </w:hyperlink>
      <w:r>
        <w:rPr>
          <w:rStyle w:val="Enfasicorsivo"/>
          <w:rFonts w:ascii="Calibri" w:hAnsi="Calibri" w:cs="Calibri"/>
        </w:rPr>
        <w:t xml:space="preserve"> e su specifica richiesta è possibile ricevere copia cartacea presso lo sportello TARI del Comune di appartenenza.</w:t>
      </w:r>
    </w:p>
    <w:p w14:paraId="5FD6FC67" w14:textId="77777777" w:rsidR="00F51C0C" w:rsidRDefault="00F51C0C" w:rsidP="00F51C0C">
      <w:pPr>
        <w:numPr>
          <w:ilvl w:val="0"/>
          <w:numId w:val="1"/>
        </w:numPr>
        <w:tabs>
          <w:tab w:val="left" w:pos="5670"/>
        </w:tabs>
        <w:autoSpaceDE w:val="0"/>
        <w:spacing w:before="60"/>
        <w:ind w:left="0" w:firstLine="0"/>
        <w:jc w:val="both"/>
        <w:rPr>
          <w:rStyle w:val="Enfasicorsivo"/>
          <w:rFonts w:ascii="Calibri" w:hAnsi="Calibri" w:cs="Calibri"/>
        </w:rPr>
      </w:pPr>
      <w:r>
        <w:rPr>
          <w:rStyle w:val="Enfasicorsivo"/>
          <w:rFonts w:ascii="Calibri" w:hAnsi="Calibri" w:cs="Calibri"/>
        </w:rPr>
        <w:t xml:space="preserve">La Carta della Qualità Integrata è reperibile sul sito: </w:t>
      </w:r>
      <w:hyperlink r:id="rId10" w:history="1">
        <w:r>
          <w:rPr>
            <w:rStyle w:val="Collegamentoipertestuale"/>
            <w:rFonts w:ascii="Calibri" w:hAnsi="Calibri" w:cs="Calibri"/>
          </w:rPr>
          <w:t>www.consorziobacino16.it</w:t>
        </w:r>
      </w:hyperlink>
      <w:r>
        <w:rPr>
          <w:rStyle w:val="Enfasicorsivo"/>
          <w:rFonts w:ascii="Calibri" w:hAnsi="Calibri" w:cs="Calibri"/>
        </w:rPr>
        <w:t xml:space="preserve"> oppure su specifica richiesta potrà essere consegnata </w:t>
      </w:r>
      <w:r w:rsidRPr="002E47EA">
        <w:rPr>
          <w:rStyle w:val="Enfasicorsivo"/>
          <w:rFonts w:ascii="Calibri" w:hAnsi="Calibri" w:cs="Calibri"/>
        </w:rPr>
        <w:t>copia cartacea presso lo sportello TARI del Comune di appartenenza.</w:t>
      </w:r>
    </w:p>
    <w:p w14:paraId="22A39B4E" w14:textId="77777777" w:rsidR="00F51C0C" w:rsidRPr="003A2F4B" w:rsidRDefault="00F51C0C" w:rsidP="00F51C0C">
      <w:pPr>
        <w:numPr>
          <w:ilvl w:val="0"/>
          <w:numId w:val="1"/>
        </w:numPr>
        <w:autoSpaceDE w:val="0"/>
        <w:ind w:left="0" w:right="-57" w:hanging="6"/>
        <w:jc w:val="both"/>
        <w:rPr>
          <w:rFonts w:ascii="Calibri" w:hAnsi="Calibri" w:cs="Calibri"/>
        </w:rPr>
      </w:pPr>
      <w:r w:rsidRPr="0024301E">
        <w:rPr>
          <w:rFonts w:ascii="Calibri" w:hAnsi="Calibri" w:cs="Calibri"/>
          <w:b/>
        </w:rPr>
        <w:t>Consapevole delle sanzioni penali, in caso di dichiarazioni non veritiere e falsità negli atti, previste dall’art. 76 DPR 445/2000</w:t>
      </w:r>
      <w:r>
        <w:rPr>
          <w:rFonts w:ascii="Calibri" w:hAnsi="Calibri" w:cs="Calibri"/>
          <w:b/>
        </w:rPr>
        <w:t>.</w:t>
      </w:r>
    </w:p>
    <w:p w14:paraId="3788AE97" w14:textId="77777777" w:rsidR="00F51C0C" w:rsidRPr="0024301E" w:rsidRDefault="00F51C0C" w:rsidP="00F51C0C">
      <w:pPr>
        <w:numPr>
          <w:ilvl w:val="0"/>
          <w:numId w:val="1"/>
        </w:numPr>
        <w:autoSpaceDE w:val="0"/>
        <w:ind w:left="0" w:right="-57" w:hanging="6"/>
        <w:jc w:val="both"/>
        <w:rPr>
          <w:rFonts w:ascii="Calibri" w:hAnsi="Calibri" w:cs="Calibri"/>
        </w:rPr>
      </w:pPr>
    </w:p>
    <w:p w14:paraId="119EAE4D" w14:textId="77777777" w:rsidR="00F51C0C" w:rsidRDefault="00F51C0C" w:rsidP="00F51C0C">
      <w:pPr>
        <w:numPr>
          <w:ilvl w:val="0"/>
          <w:numId w:val="1"/>
        </w:numPr>
        <w:tabs>
          <w:tab w:val="clear" w:pos="0"/>
          <w:tab w:val="num" w:pos="432"/>
          <w:tab w:val="left" w:pos="5387"/>
        </w:tabs>
        <w:autoSpaceDE w:val="0"/>
        <w:spacing w:after="240"/>
        <w:jc w:val="both"/>
        <w:rPr>
          <w:rFonts w:ascii="Calibri" w:hAnsi="Calibri" w:cs="Calibri"/>
          <w:b/>
          <w:bCs/>
          <w:color w:val="4F81BD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Caselle Torinese, li __________________________                                            Il Dichiarante____________________________________________</w:t>
      </w:r>
    </w:p>
    <w:p w14:paraId="59E17621" w14:textId="77777777" w:rsidR="00F51C0C" w:rsidRDefault="00F51C0C" w:rsidP="00F51C0C">
      <w:pPr>
        <w:tabs>
          <w:tab w:val="left" w:pos="5670"/>
        </w:tabs>
        <w:spacing w:before="60"/>
        <w:rPr>
          <w:rFonts w:ascii="Verdana" w:hAnsi="Verdana" w:cs="Verdana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416"/>
        <w:gridCol w:w="390"/>
        <w:gridCol w:w="384"/>
        <w:gridCol w:w="396"/>
        <w:gridCol w:w="411"/>
        <w:gridCol w:w="407"/>
        <w:gridCol w:w="355"/>
        <w:gridCol w:w="333"/>
        <w:gridCol w:w="410"/>
        <w:gridCol w:w="319"/>
        <w:gridCol w:w="319"/>
        <w:gridCol w:w="429"/>
        <w:gridCol w:w="494"/>
        <w:gridCol w:w="305"/>
        <w:gridCol w:w="356"/>
        <w:gridCol w:w="430"/>
        <w:gridCol w:w="361"/>
        <w:gridCol w:w="356"/>
        <w:gridCol w:w="357"/>
        <w:gridCol w:w="356"/>
        <w:gridCol w:w="356"/>
        <w:gridCol w:w="356"/>
        <w:gridCol w:w="452"/>
        <w:gridCol w:w="425"/>
      </w:tblGrid>
      <w:tr w:rsidR="00F51C0C" w14:paraId="046F8183" w14:textId="77777777" w:rsidTr="00572FFA">
        <w:trPr>
          <w:cantSplit/>
          <w:trHeight w:val="366"/>
        </w:trPr>
        <w:tc>
          <w:tcPr>
            <w:tcW w:w="511" w:type="dxa"/>
            <w:shd w:val="clear" w:color="auto" w:fill="666666"/>
            <w:vAlign w:val="center"/>
          </w:tcPr>
          <w:p w14:paraId="3697B85B" w14:textId="77777777" w:rsidR="00F51C0C" w:rsidRDefault="00F51C0C" w:rsidP="00F51C0C">
            <w:pPr>
              <w:pStyle w:val="Titolo8"/>
              <w:numPr>
                <w:ilvl w:val="0"/>
                <w:numId w:val="1"/>
              </w:numPr>
              <w:tabs>
                <w:tab w:val="clear" w:pos="0"/>
                <w:tab w:val="num" w:pos="765"/>
              </w:tabs>
              <w:snapToGrid w:val="0"/>
              <w:spacing w:after="0"/>
              <w:ind w:left="0" w:firstLine="0"/>
              <w:rPr>
                <w:rFonts w:ascii="Verdana" w:hAnsi="Verdana" w:cs="Verdana"/>
                <w:szCs w:val="20"/>
              </w:rPr>
            </w:pPr>
          </w:p>
        </w:tc>
        <w:tc>
          <w:tcPr>
            <w:tcW w:w="416" w:type="dxa"/>
            <w:shd w:val="clear" w:color="auto" w:fill="808080"/>
            <w:vAlign w:val="center"/>
          </w:tcPr>
          <w:p w14:paraId="7588568B" w14:textId="77777777" w:rsidR="00F51C0C" w:rsidRDefault="00F51C0C" w:rsidP="00EB20BF">
            <w:pPr>
              <w:keepNext/>
              <w:snapToGrid w:val="0"/>
              <w:jc w:val="center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390" w:type="dxa"/>
            <w:shd w:val="clear" w:color="auto" w:fill="999999"/>
            <w:vAlign w:val="center"/>
          </w:tcPr>
          <w:p w14:paraId="0A6D0A63" w14:textId="77777777" w:rsidR="00F51C0C" w:rsidRDefault="00F51C0C" w:rsidP="00EB20BF">
            <w:pPr>
              <w:keepNext/>
              <w:ind w:left="97" w:hanging="97"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I</w:t>
            </w:r>
          </w:p>
        </w:tc>
        <w:tc>
          <w:tcPr>
            <w:tcW w:w="384" w:type="dxa"/>
            <w:shd w:val="clear" w:color="auto" w:fill="A6A6A6"/>
            <w:vAlign w:val="center"/>
          </w:tcPr>
          <w:p w14:paraId="14341D0F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N</w:t>
            </w:r>
          </w:p>
        </w:tc>
        <w:tc>
          <w:tcPr>
            <w:tcW w:w="396" w:type="dxa"/>
            <w:shd w:val="clear" w:color="auto" w:fill="C0C0C0"/>
            <w:vAlign w:val="center"/>
          </w:tcPr>
          <w:p w14:paraId="75597F1F" w14:textId="77777777" w:rsidR="00F51C0C" w:rsidRDefault="00F51C0C" w:rsidP="00F51C0C">
            <w:pPr>
              <w:pStyle w:val="Titolo8"/>
              <w:numPr>
                <w:ilvl w:val="0"/>
                <w:numId w:val="1"/>
              </w:numPr>
              <w:tabs>
                <w:tab w:val="clear" w:pos="0"/>
                <w:tab w:val="num" w:pos="765"/>
              </w:tabs>
              <w:spacing w:after="0"/>
              <w:ind w:left="0" w:firstLine="0"/>
              <w:rPr>
                <w:rFonts w:ascii="Verdana" w:hAnsi="Verdana" w:cs="Verdana"/>
                <w:b/>
                <w:bCs/>
                <w:i w:val="0"/>
                <w:iCs w:val="0"/>
                <w:sz w:val="22"/>
                <w:szCs w:val="22"/>
              </w:rPr>
            </w:pPr>
            <w:r w:rsidRPr="00572FFA">
              <w:rPr>
                <w:rFonts w:ascii="Verdana" w:hAnsi="Verdana" w:cs="Verdana"/>
                <w:b/>
                <w:bCs/>
                <w:i w:val="0"/>
                <w:iCs w:val="0"/>
                <w:sz w:val="22"/>
                <w:szCs w:val="22"/>
              </w:rPr>
              <w:t>F</w:t>
            </w:r>
          </w:p>
          <w:p w14:paraId="2E4B788E" w14:textId="77777777" w:rsidR="00572FFA" w:rsidRPr="00572FFA" w:rsidRDefault="00572FFA" w:rsidP="00572FFA"/>
        </w:tc>
        <w:tc>
          <w:tcPr>
            <w:tcW w:w="411" w:type="dxa"/>
            <w:shd w:val="clear" w:color="auto" w:fill="D9D9D9"/>
            <w:vAlign w:val="center"/>
          </w:tcPr>
          <w:p w14:paraId="205CAA97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O</w:t>
            </w:r>
          </w:p>
        </w:tc>
        <w:tc>
          <w:tcPr>
            <w:tcW w:w="407" w:type="dxa"/>
            <w:shd w:val="clear" w:color="auto" w:fill="E6E6E6"/>
            <w:vAlign w:val="center"/>
          </w:tcPr>
          <w:p w14:paraId="1E0935E1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R</w:t>
            </w:r>
          </w:p>
        </w:tc>
        <w:tc>
          <w:tcPr>
            <w:tcW w:w="355" w:type="dxa"/>
            <w:shd w:val="clear" w:color="auto" w:fill="EFEFEF"/>
            <w:vAlign w:val="center"/>
          </w:tcPr>
          <w:p w14:paraId="6264B61A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M</w:t>
            </w:r>
          </w:p>
        </w:tc>
        <w:tc>
          <w:tcPr>
            <w:tcW w:w="333" w:type="dxa"/>
            <w:shd w:val="clear" w:color="auto" w:fill="EFEFEF"/>
            <w:vAlign w:val="center"/>
          </w:tcPr>
          <w:p w14:paraId="4F808953" w14:textId="77777777" w:rsidR="00F51C0C" w:rsidRDefault="00572FFA" w:rsidP="00572FFA">
            <w:pPr>
              <w:pStyle w:val="Titolo8"/>
              <w:numPr>
                <w:ilvl w:val="0"/>
                <w:numId w:val="1"/>
              </w:numPr>
              <w:tabs>
                <w:tab w:val="clear" w:pos="0"/>
                <w:tab w:val="num" w:pos="765"/>
              </w:tabs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i w:val="0"/>
                <w:iCs w:val="0"/>
                <w:sz w:val="22"/>
                <w:szCs w:val="22"/>
              </w:rPr>
              <w:t>A</w:t>
            </w:r>
          </w:p>
          <w:p w14:paraId="4CAAFA95" w14:textId="7AC13CCF" w:rsidR="00572FFA" w:rsidRPr="00572FFA" w:rsidRDefault="00572FFA" w:rsidP="00572FFA"/>
        </w:tc>
        <w:tc>
          <w:tcPr>
            <w:tcW w:w="410" w:type="dxa"/>
            <w:shd w:val="clear" w:color="auto" w:fill="EFEFEF"/>
            <w:vAlign w:val="center"/>
          </w:tcPr>
          <w:p w14:paraId="565BF8A0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T</w:t>
            </w:r>
          </w:p>
        </w:tc>
        <w:tc>
          <w:tcPr>
            <w:tcW w:w="319" w:type="dxa"/>
            <w:shd w:val="clear" w:color="auto" w:fill="EFEFEF"/>
            <w:vAlign w:val="center"/>
          </w:tcPr>
          <w:p w14:paraId="215DEB71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I</w:t>
            </w:r>
          </w:p>
        </w:tc>
        <w:tc>
          <w:tcPr>
            <w:tcW w:w="319" w:type="dxa"/>
            <w:shd w:val="clear" w:color="auto" w:fill="EFEFEF"/>
            <w:vAlign w:val="center"/>
          </w:tcPr>
          <w:p w14:paraId="2B1E154F" w14:textId="77777777" w:rsidR="00F51C0C" w:rsidRDefault="00F51C0C" w:rsidP="00EB20BF">
            <w:pPr>
              <w:keepNext/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V</w:t>
            </w:r>
          </w:p>
        </w:tc>
        <w:tc>
          <w:tcPr>
            <w:tcW w:w="429" w:type="dxa"/>
            <w:shd w:val="clear" w:color="auto" w:fill="EFEFEF"/>
            <w:vAlign w:val="center"/>
          </w:tcPr>
          <w:p w14:paraId="3C244793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A</w:t>
            </w:r>
          </w:p>
        </w:tc>
        <w:tc>
          <w:tcPr>
            <w:tcW w:w="494" w:type="dxa"/>
            <w:shd w:val="clear" w:color="auto" w:fill="EFEFEF"/>
            <w:vAlign w:val="center"/>
          </w:tcPr>
          <w:p w14:paraId="56DA9E01" w14:textId="77777777" w:rsidR="00F51C0C" w:rsidRDefault="00F51C0C" w:rsidP="00EB20BF">
            <w:pPr>
              <w:snapToGrid w:val="0"/>
              <w:ind w:left="141" w:hanging="141"/>
              <w:jc w:val="center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305" w:type="dxa"/>
            <w:shd w:val="clear" w:color="auto" w:fill="EFEFEF"/>
            <w:vAlign w:val="center"/>
          </w:tcPr>
          <w:p w14:paraId="1BEC70C5" w14:textId="77777777" w:rsidR="00F51C0C" w:rsidRDefault="00F51C0C" w:rsidP="00EB20BF">
            <w:pPr>
              <w:snapToGrid w:val="0"/>
              <w:jc w:val="center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356" w:type="dxa"/>
            <w:shd w:val="clear" w:color="auto" w:fill="EFEFEF"/>
            <w:vAlign w:val="center"/>
          </w:tcPr>
          <w:p w14:paraId="58AEF854" w14:textId="77777777" w:rsidR="00F51C0C" w:rsidRDefault="00F51C0C" w:rsidP="00EB20BF">
            <w:pPr>
              <w:snapToGrid w:val="0"/>
              <w:jc w:val="center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430" w:type="dxa"/>
            <w:shd w:val="clear" w:color="auto" w:fill="EFEFEF"/>
            <w:vAlign w:val="center"/>
          </w:tcPr>
          <w:p w14:paraId="4B798249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P</w:t>
            </w:r>
          </w:p>
        </w:tc>
        <w:tc>
          <w:tcPr>
            <w:tcW w:w="361" w:type="dxa"/>
            <w:shd w:val="clear" w:color="auto" w:fill="EFEFEF"/>
            <w:vAlign w:val="center"/>
          </w:tcPr>
          <w:p w14:paraId="0F880736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R</w:t>
            </w:r>
          </w:p>
        </w:tc>
        <w:tc>
          <w:tcPr>
            <w:tcW w:w="356" w:type="dxa"/>
            <w:shd w:val="clear" w:color="auto" w:fill="EFEFEF"/>
            <w:vAlign w:val="center"/>
          </w:tcPr>
          <w:p w14:paraId="70894A2D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I</w:t>
            </w:r>
          </w:p>
        </w:tc>
        <w:tc>
          <w:tcPr>
            <w:tcW w:w="357" w:type="dxa"/>
            <w:shd w:val="clear" w:color="auto" w:fill="EFEFEF"/>
            <w:vAlign w:val="center"/>
          </w:tcPr>
          <w:p w14:paraId="5DEF9CF4" w14:textId="77777777" w:rsidR="00F51C0C" w:rsidRDefault="00F51C0C" w:rsidP="00EB20BF">
            <w:pPr>
              <w:jc w:val="center"/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V</w:t>
            </w:r>
          </w:p>
        </w:tc>
        <w:tc>
          <w:tcPr>
            <w:tcW w:w="356" w:type="dxa"/>
            <w:shd w:val="clear" w:color="auto" w:fill="EFEFEF"/>
            <w:vAlign w:val="center"/>
          </w:tcPr>
          <w:p w14:paraId="4C65192D" w14:textId="77777777" w:rsidR="00F51C0C" w:rsidRDefault="00F51C0C" w:rsidP="00EB20BF">
            <w:pPr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A</w:t>
            </w:r>
          </w:p>
        </w:tc>
        <w:tc>
          <w:tcPr>
            <w:tcW w:w="356" w:type="dxa"/>
            <w:vAlign w:val="center"/>
          </w:tcPr>
          <w:p w14:paraId="5D83B9B3" w14:textId="77777777" w:rsidR="00F51C0C" w:rsidRDefault="00F51C0C" w:rsidP="00EB20BF">
            <w:pPr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C</w:t>
            </w:r>
          </w:p>
        </w:tc>
        <w:tc>
          <w:tcPr>
            <w:tcW w:w="356" w:type="dxa"/>
            <w:vAlign w:val="center"/>
          </w:tcPr>
          <w:p w14:paraId="2177E684" w14:textId="77777777" w:rsidR="00F51C0C" w:rsidRDefault="00F51C0C" w:rsidP="00EB20BF">
            <w:pPr>
              <w:rPr>
                <w:rFonts w:ascii="Verdana" w:hAnsi="Verdana" w:cs="Verdana"/>
                <w:b/>
                <w:bCs/>
                <w:sz w:val="22"/>
              </w:rPr>
            </w:pPr>
            <w:r>
              <w:rPr>
                <w:rFonts w:ascii="Verdana" w:hAnsi="Verdana" w:cs="Verdana"/>
                <w:b/>
                <w:bCs/>
                <w:sz w:val="22"/>
              </w:rPr>
              <w:t>Y</w:t>
            </w:r>
          </w:p>
        </w:tc>
        <w:tc>
          <w:tcPr>
            <w:tcW w:w="452" w:type="dxa"/>
            <w:vAlign w:val="center"/>
          </w:tcPr>
          <w:p w14:paraId="0FD30B4E" w14:textId="77777777" w:rsidR="00F51C0C" w:rsidRDefault="00F51C0C" w:rsidP="00EB20BF">
            <w:pPr>
              <w:snapToGrid w:val="0"/>
              <w:rPr>
                <w:rFonts w:ascii="Verdana" w:hAnsi="Verdana" w:cs="Verdana"/>
                <w:b/>
                <w:bCs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E656F67" w14:textId="77777777" w:rsidR="00F51C0C" w:rsidRDefault="00F51C0C" w:rsidP="00EB20BF">
            <w:pPr>
              <w:snapToGrid w:val="0"/>
              <w:rPr>
                <w:rFonts w:ascii="Verdana" w:hAnsi="Verdana" w:cs="Verdana"/>
                <w:b/>
                <w:bCs/>
                <w:sz w:val="22"/>
              </w:rPr>
            </w:pPr>
          </w:p>
        </w:tc>
      </w:tr>
    </w:tbl>
    <w:p w14:paraId="37265CC1" w14:textId="77777777" w:rsidR="00F51C0C" w:rsidRDefault="00F51C0C" w:rsidP="00F51C0C">
      <w:pPr>
        <w:jc w:val="both"/>
        <w:rPr>
          <w:rFonts w:ascii="Verdana" w:hAnsi="Verdana" w:cs="Verdana"/>
          <w:b/>
          <w:i/>
          <w:color w:val="FF0000"/>
          <w:sz w:val="10"/>
          <w:szCs w:val="10"/>
          <w:u w:val="single"/>
        </w:rPr>
      </w:pPr>
    </w:p>
    <w:p w14:paraId="0A49F989" w14:textId="77777777" w:rsidR="00360929" w:rsidRPr="001F2124" w:rsidRDefault="00360929" w:rsidP="00360929">
      <w:pPr>
        <w:ind w:left="426" w:right="480"/>
        <w:jc w:val="both"/>
        <w:rPr>
          <w:rFonts w:ascii="Verdana" w:hAnsi="Verdana"/>
        </w:rPr>
      </w:pPr>
      <w:bookmarkStart w:id="0" w:name="_Hlk127201631"/>
      <w:r w:rsidRPr="001F2124">
        <w:rPr>
          <w:rFonts w:ascii="Verdana" w:hAnsi="Verdana"/>
          <w:b/>
          <w:bCs/>
          <w:color w:val="30373D"/>
          <w:sz w:val="18"/>
          <w:szCs w:val="18"/>
        </w:rPr>
        <w:t>INFORMATIVA PER IL TRATTAMENTO DEI DATI PERSONALI AI SENSI DEGLI ARTT. 13 e 14 DEL REGOLAMENTO EUROPEO N. 679 DEL 27/4/2016 (GDPR)</w:t>
      </w:r>
    </w:p>
    <w:p w14:paraId="52F6A18F" w14:textId="77777777" w:rsidR="00360929" w:rsidRPr="001F2124" w:rsidRDefault="00360929" w:rsidP="00360929">
      <w:pPr>
        <w:ind w:left="426" w:right="480"/>
        <w:jc w:val="both"/>
        <w:rPr>
          <w:rFonts w:ascii="Verdana" w:hAnsi="Verdana"/>
          <w:color w:val="30373D"/>
          <w:sz w:val="16"/>
          <w:szCs w:val="16"/>
        </w:rPr>
      </w:pPr>
      <w:r w:rsidRPr="001F2124">
        <w:rPr>
          <w:rFonts w:ascii="Verdana" w:hAnsi="Verdana"/>
          <w:color w:val="30373D"/>
          <w:sz w:val="16"/>
          <w:szCs w:val="16"/>
        </w:rPr>
        <w:t>Il Comune di Caselle Torinese, in qualità di Titolare del trattamento, con la presente informa che i dati personali saranno trattati esclusivamente per finalità che rientrano nell’esecuzione di un compito di interesse pubblico o connesso all’esercizio di un pubblico potere nonché per l’adempimento di obblighi di legge cui il Comune di Caselle Torinese è soggetto. Potrà in qualunque momento e nelle forme stabilite dalla normativa, potranno essere esercitati i diritti riconosciuti dagli art. 15 e seguenti del GDPR. Per l’esercizio di tali diritti, è possibile rivolgersi al Titolare del trattamento oppure al DPO dell’ente Dott.ssa PERSI Simona e-mail: dpo@comune.caselle-torinese.to.it.</w:t>
      </w:r>
    </w:p>
    <w:p w14:paraId="5AA0CBE8" w14:textId="77777777" w:rsidR="00360929" w:rsidRPr="001F2124" w:rsidRDefault="00360929" w:rsidP="00360929">
      <w:pPr>
        <w:ind w:left="426" w:right="480"/>
        <w:jc w:val="both"/>
        <w:rPr>
          <w:rFonts w:ascii="Verdana" w:hAnsi="Verdana"/>
          <w:color w:val="30373D"/>
          <w:sz w:val="18"/>
          <w:szCs w:val="18"/>
        </w:rPr>
      </w:pPr>
      <w:r w:rsidRPr="001F2124">
        <w:rPr>
          <w:rFonts w:ascii="Verdana" w:hAnsi="Verdana"/>
          <w:color w:val="30373D"/>
          <w:sz w:val="18"/>
          <w:szCs w:val="18"/>
        </w:rPr>
        <w:t>Le informative complete sul trattamento dei dati da parte dell’Ente, con l’indicazione dettagliata delle basi giuridiche del trattamento sono consultabili sul sito istituzionale dell’Ente al seguente link https://www.comune.caselle-torinese.to.it/it/page/informative-privacy</w:t>
      </w:r>
    </w:p>
    <w:p w14:paraId="6D9826FA" w14:textId="7BE4837F" w:rsidR="00F51C0C" w:rsidRDefault="00F51C0C" w:rsidP="00F51C0C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page" w:horzAnchor="margin" w:tblpY="1377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2126"/>
        <w:gridCol w:w="2126"/>
        <w:gridCol w:w="2353"/>
      </w:tblGrid>
      <w:tr w:rsidR="00572FFA" w14:paraId="258C4709" w14:textId="77777777" w:rsidTr="00572FFA">
        <w:trPr>
          <w:trHeight w:val="821"/>
        </w:trPr>
        <w:tc>
          <w:tcPr>
            <w:tcW w:w="3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bookmarkEnd w:id="0"/>
          <w:p w14:paraId="7C8DA192" w14:textId="77777777" w:rsidR="00572FFA" w:rsidRPr="00572FFA" w:rsidRDefault="00572FFA" w:rsidP="00572FFA">
            <w:pPr>
              <w:pStyle w:val="Pidipagina"/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572FFA">
              <w:rPr>
                <w:rFonts w:ascii="Verdana" w:hAnsi="Verdana" w:cs="Verdana"/>
                <w:sz w:val="18"/>
                <w:szCs w:val="18"/>
              </w:rPr>
              <w:t xml:space="preserve">DALL’ ANALISI DELLA </w:t>
            </w:r>
          </w:p>
          <w:p w14:paraId="607C6715" w14:textId="77777777" w:rsidR="00572FFA" w:rsidRPr="00572FFA" w:rsidRDefault="00572FFA" w:rsidP="00572FFA">
            <w:pPr>
              <w:pStyle w:val="Pidipagina"/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572FFA">
              <w:rPr>
                <w:rFonts w:ascii="Verdana" w:hAnsi="Verdana" w:cs="Verdana"/>
                <w:sz w:val="18"/>
                <w:szCs w:val="18"/>
              </w:rPr>
              <w:t>DOCUMENTAZIONE RISULTA</w:t>
            </w:r>
          </w:p>
          <w:p w14:paraId="1F8B7303" w14:textId="77777777" w:rsidR="00572FFA" w:rsidRPr="00572FFA" w:rsidRDefault="00572FFA" w:rsidP="00572FFA">
            <w:pPr>
              <w:pStyle w:val="Pidipagina"/>
              <w:snapToGrid w:val="0"/>
              <w:rPr>
                <w:rFonts w:ascii="Verdana" w:hAnsi="Verdana" w:cs="Verdana"/>
                <w:sz w:val="18"/>
                <w:szCs w:val="18"/>
              </w:rPr>
            </w:pPr>
            <w:r w:rsidRPr="00572FFA">
              <w:rPr>
                <w:rFonts w:ascii="Verdana" w:hAnsi="Verdana" w:cs="Verdana"/>
                <w:sz w:val="18"/>
                <w:szCs w:val="18"/>
              </w:rPr>
              <w:t xml:space="preserve">RICONOSCIUTO IL DIRITTO ALLA COMPENSAZIONE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43C80086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572FFA">
              <w:rPr>
                <w:rFonts w:ascii="Verdana" w:hAnsi="Verdana"/>
                <w:sz w:val="18"/>
                <w:szCs w:val="18"/>
              </w:rPr>
              <w:t>TIMBRO</w:t>
            </w:r>
          </w:p>
          <w:p w14:paraId="6AC8E4A0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7F7C70F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79C6AE2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6BD312E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14535B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5DCE92E3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572FFA">
              <w:rPr>
                <w:rFonts w:ascii="Verdana" w:hAnsi="Verdana"/>
                <w:sz w:val="18"/>
                <w:szCs w:val="18"/>
              </w:rPr>
              <w:t>DATA</w:t>
            </w:r>
          </w:p>
          <w:p w14:paraId="58E5FD9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A3E2548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D290111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91AAEB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FAD452D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386B9" w14:textId="5A662E90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572FFA">
              <w:rPr>
                <w:rFonts w:ascii="Verdana" w:hAnsi="Verdana"/>
                <w:sz w:val="18"/>
                <w:szCs w:val="18"/>
              </w:rPr>
              <w:t xml:space="preserve">L’INCARICATO </w:t>
            </w:r>
          </w:p>
          <w:p w14:paraId="0A94239A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0268DDB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1CEC4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AA0C12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41E9D7C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72FFA" w14:paraId="368A58D9" w14:textId="77777777" w:rsidTr="00572FFA">
        <w:trPr>
          <w:trHeight w:val="486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DE576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</w:p>
          <w:p w14:paraId="0BA89465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 w:cs="Arial"/>
                <w:b/>
              </w:rPr>
            </w:pPr>
            <w:r w:rsidRPr="00572FFA">
              <w:rPr>
                <w:rFonts w:ascii="Verdana" w:hAnsi="Verdana" w:cs="Arial"/>
                <w:b/>
                <w:bCs/>
              </w:rPr>
              <w:t xml:space="preserve">ANNO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D51A6D4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Arial"/>
                <w:b/>
              </w:rPr>
            </w:pPr>
          </w:p>
          <w:p w14:paraId="2079FF70" w14:textId="271B9C01" w:rsidR="00572FFA" w:rsidRPr="00572FFA" w:rsidRDefault="00572FFA" w:rsidP="00572FFA">
            <w:pPr>
              <w:pStyle w:val="Pidipagina"/>
              <w:jc w:val="center"/>
              <w:rPr>
                <w:rFonts w:ascii="Verdana" w:hAnsi="Verdana" w:cs="Arial"/>
                <w:b/>
              </w:rPr>
            </w:pPr>
            <w:r w:rsidRPr="00572FFA">
              <w:rPr>
                <w:rFonts w:ascii="Verdana" w:hAnsi="Verdana" w:cs="Arial"/>
                <w:b/>
              </w:rPr>
              <w:t>IMPORTO T</w:t>
            </w:r>
            <w:r w:rsidR="00C60FE7">
              <w:rPr>
                <w:rFonts w:ascii="Verdana" w:hAnsi="Verdana" w:cs="Arial"/>
                <w:b/>
              </w:rPr>
              <w:t>ARI</w:t>
            </w:r>
            <w:r w:rsidRPr="00572FFA">
              <w:rPr>
                <w:rFonts w:ascii="Verdana" w:hAnsi="Verdana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03493F29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Arial"/>
                <w:b/>
              </w:rPr>
            </w:pPr>
          </w:p>
          <w:p w14:paraId="2C08C8B6" w14:textId="474B0218" w:rsidR="00572FFA" w:rsidRPr="00572FFA" w:rsidRDefault="00572FFA" w:rsidP="00572FFA">
            <w:pPr>
              <w:pStyle w:val="Pidipagina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2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62A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Arial"/>
                <w:b/>
              </w:rPr>
            </w:pPr>
          </w:p>
          <w:p w14:paraId="2EDB8502" w14:textId="239C2691" w:rsidR="00572FFA" w:rsidRPr="00572FFA" w:rsidRDefault="00C60FE7" w:rsidP="00572FFA">
            <w:pPr>
              <w:pStyle w:val="Pidipagina"/>
              <w:jc w:val="center"/>
              <w:rPr>
                <w:rFonts w:ascii="Verdana" w:hAnsi="Verdana"/>
              </w:rPr>
            </w:pPr>
            <w:r w:rsidRPr="00572FFA">
              <w:rPr>
                <w:rFonts w:ascii="Verdana" w:hAnsi="Verdana" w:cs="Arial"/>
                <w:b/>
              </w:rPr>
              <w:t>TRIB. PROV.</w:t>
            </w:r>
          </w:p>
        </w:tc>
      </w:tr>
      <w:tr w:rsidR="00572FFA" w14:paraId="0EE41649" w14:textId="77777777" w:rsidTr="00572FFA">
        <w:trPr>
          <w:trHeight w:val="502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50A92" w14:textId="77777777" w:rsid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14:paraId="747F3C5E" w14:textId="77777777" w:rsidR="00360929" w:rsidRPr="00572FFA" w:rsidRDefault="00360929" w:rsidP="00572FFA">
            <w:pPr>
              <w:pStyle w:val="Pidipagina"/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03BE38D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</w:rPr>
            </w:pPr>
          </w:p>
          <w:p w14:paraId="24956660" w14:textId="77777777" w:rsidR="00572FFA" w:rsidRPr="00572FFA" w:rsidRDefault="00572FFA" w:rsidP="00572FFA">
            <w:pPr>
              <w:pStyle w:val="Pidipagina"/>
              <w:jc w:val="center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128535AA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2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47F" w14:textId="77777777" w:rsidR="00572FFA" w:rsidRPr="00572FFA" w:rsidRDefault="00572FFA" w:rsidP="00572FFA">
            <w:pPr>
              <w:pStyle w:val="Pidipagina"/>
              <w:snapToGrid w:val="0"/>
              <w:jc w:val="center"/>
              <w:rPr>
                <w:rFonts w:ascii="Verdana" w:hAnsi="Verdana"/>
              </w:rPr>
            </w:pPr>
          </w:p>
        </w:tc>
      </w:tr>
    </w:tbl>
    <w:p w14:paraId="7719C5BB" w14:textId="5F37A032" w:rsidR="00D83E70" w:rsidRDefault="00572FFA" w:rsidP="00756D5A">
      <w:pPr>
        <w:pStyle w:val="Pidipagina"/>
        <w:spacing w:before="120"/>
        <w:jc w:val="center"/>
        <w:rPr>
          <w:rFonts w:ascii="Verdana" w:hAnsi="Verdana" w:cs="Verdana"/>
          <w:b/>
          <w:sz w:val="26"/>
          <w:szCs w:val="26"/>
        </w:rPr>
      </w:pPr>
      <w:r>
        <w:rPr>
          <w:rFonts w:ascii="Verdana" w:hAnsi="Verdana" w:cs="Verdana"/>
          <w:b/>
          <w:sz w:val="26"/>
          <w:szCs w:val="26"/>
        </w:rPr>
        <w:t xml:space="preserve"> </w:t>
      </w:r>
      <w:r w:rsidR="00D83E70">
        <w:rPr>
          <w:rFonts w:ascii="Verdana" w:hAnsi="Verdana" w:cs="Verdana"/>
          <w:b/>
          <w:sz w:val="26"/>
          <w:szCs w:val="26"/>
        </w:rPr>
        <w:t>ESITO ISTANZA RIMBORSO</w:t>
      </w:r>
    </w:p>
    <w:p w14:paraId="7FD01B18" w14:textId="75A8F4AB" w:rsidR="00572FFA" w:rsidRPr="00756D5A" w:rsidRDefault="00572FFA" w:rsidP="00572FFA">
      <w:pPr>
        <w:pStyle w:val="Pidipagina"/>
        <w:spacing w:before="120"/>
        <w:rPr>
          <w:rFonts w:ascii="Verdana" w:hAnsi="Verdana" w:cs="Verdana"/>
          <w:b/>
          <w:bCs/>
        </w:rPr>
      </w:pPr>
    </w:p>
    <w:sectPr w:rsidR="00572FFA" w:rsidRPr="00756D5A" w:rsidSect="00FB3F86">
      <w:footerReference w:type="default" r:id="rId11"/>
      <w:pgSz w:w="11906" w:h="16838"/>
      <w:pgMar w:top="720" w:right="720" w:bottom="426" w:left="720" w:header="720" w:footer="99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A115" w14:textId="77777777" w:rsidR="003E2274" w:rsidRDefault="003E2274">
      <w:r>
        <w:separator/>
      </w:r>
    </w:p>
  </w:endnote>
  <w:endnote w:type="continuationSeparator" w:id="0">
    <w:p w14:paraId="33F7471B" w14:textId="77777777" w:rsidR="003E2274" w:rsidRDefault="003E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charset w:val="02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43F" w14:textId="77777777" w:rsidR="00D83E70" w:rsidRDefault="00984DFD">
    <w:pPr>
      <w:pStyle w:val="Pidipagina"/>
      <w:jc w:val="right"/>
    </w:pPr>
    <w:r>
      <w:rPr>
        <w:rStyle w:val="Numeropagina"/>
        <w:rFonts w:cs="Tahoma"/>
      </w:rPr>
      <w:fldChar w:fldCharType="begin"/>
    </w:r>
    <w:r w:rsidR="00D83E70">
      <w:rPr>
        <w:rStyle w:val="Numeropagina"/>
        <w:rFonts w:cs="Tahoma"/>
      </w:rPr>
      <w:instrText xml:space="preserve"> PAGE </w:instrText>
    </w:r>
    <w:r>
      <w:rPr>
        <w:rStyle w:val="Numeropagina"/>
        <w:rFonts w:cs="Tahoma"/>
      </w:rPr>
      <w:fldChar w:fldCharType="separate"/>
    </w:r>
    <w:r w:rsidR="00AC1063">
      <w:rPr>
        <w:rStyle w:val="Numeropagina"/>
        <w:rFonts w:cs="Tahoma"/>
        <w:noProof/>
      </w:rPr>
      <w:t>2</w:t>
    </w:r>
    <w:r>
      <w:rPr>
        <w:rStyle w:val="Numeropagina"/>
        <w:rFonts w:cs="Tahoma"/>
      </w:rPr>
      <w:fldChar w:fldCharType="end"/>
    </w:r>
    <w:r w:rsidR="00D83E70">
      <w:rPr>
        <w:rStyle w:val="Numeropagina"/>
        <w:rFonts w:ascii="Tahoma" w:hAnsi="Tahoma" w:cs="Tahoma"/>
      </w:rPr>
      <w:t xml:space="preserve"> / </w:t>
    </w:r>
    <w:r>
      <w:rPr>
        <w:rStyle w:val="Numeropagina"/>
        <w:rFonts w:cs="Tahoma"/>
      </w:rPr>
      <w:fldChar w:fldCharType="begin"/>
    </w:r>
    <w:r w:rsidR="00D83E70">
      <w:rPr>
        <w:rStyle w:val="Numeropagina"/>
        <w:rFonts w:cs="Tahoma"/>
      </w:rPr>
      <w:instrText xml:space="preserve"> NUMPAGES \*Arabic </w:instrText>
    </w:r>
    <w:r>
      <w:rPr>
        <w:rStyle w:val="Numeropagina"/>
        <w:rFonts w:cs="Tahoma"/>
      </w:rPr>
      <w:fldChar w:fldCharType="separate"/>
    </w:r>
    <w:r w:rsidR="00AC1063">
      <w:rPr>
        <w:rStyle w:val="Numeropagina"/>
        <w:rFonts w:cs="Tahoma"/>
        <w:noProof/>
      </w:rPr>
      <w:t>2</w:t>
    </w:r>
    <w:r>
      <w:rPr>
        <w:rStyle w:val="Numeropagina"/>
        <w:rFonts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D5DE" w14:textId="77777777" w:rsidR="003E2274" w:rsidRDefault="003E2274">
      <w:r>
        <w:separator/>
      </w:r>
    </w:p>
  </w:footnote>
  <w:footnote w:type="continuationSeparator" w:id="0">
    <w:p w14:paraId="6D640FB2" w14:textId="77777777" w:rsidR="003E2274" w:rsidRDefault="003E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"/>
      <w:lvlJc w:val="left"/>
      <w:pPr>
        <w:tabs>
          <w:tab w:val="num" w:pos="765"/>
        </w:tabs>
        <w:ind w:left="765" w:hanging="405"/>
      </w:pPr>
      <w:rPr>
        <w:rFonts w:ascii="ITC Zapf Dingbats" w:hAnsi="ITC Zapf Dingbats" w:cs="Times New Roman" w:hint="default"/>
      </w:rPr>
    </w:lvl>
  </w:abstractNum>
  <w:abstractNum w:abstractNumId="3" w15:restartNumberingAfterBreak="0">
    <w:nsid w:val="21FE4366"/>
    <w:multiLevelType w:val="hybridMultilevel"/>
    <w:tmpl w:val="BD9C8386"/>
    <w:lvl w:ilvl="0" w:tplc="1B6C6E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E0F02"/>
    <w:multiLevelType w:val="hybridMultilevel"/>
    <w:tmpl w:val="6C08C5CE"/>
    <w:lvl w:ilvl="0" w:tplc="1B6C6E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1B09"/>
    <w:multiLevelType w:val="hybridMultilevel"/>
    <w:tmpl w:val="A9C21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3303">
    <w:abstractNumId w:val="0"/>
  </w:num>
  <w:num w:numId="2" w16cid:durableId="224535541">
    <w:abstractNumId w:val="1"/>
  </w:num>
  <w:num w:numId="3" w16cid:durableId="1882278867">
    <w:abstractNumId w:val="2"/>
  </w:num>
  <w:num w:numId="4" w16cid:durableId="1077095655">
    <w:abstractNumId w:val="5"/>
  </w:num>
  <w:num w:numId="5" w16cid:durableId="2122529743">
    <w:abstractNumId w:val="4"/>
  </w:num>
  <w:num w:numId="6" w16cid:durableId="35720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B1"/>
    <w:rsid w:val="000D01C5"/>
    <w:rsid w:val="000F41EC"/>
    <w:rsid w:val="00234D64"/>
    <w:rsid w:val="002A36B4"/>
    <w:rsid w:val="00307D02"/>
    <w:rsid w:val="00317B94"/>
    <w:rsid w:val="00320985"/>
    <w:rsid w:val="003318A3"/>
    <w:rsid w:val="003330B1"/>
    <w:rsid w:val="00360929"/>
    <w:rsid w:val="003E2274"/>
    <w:rsid w:val="004432A4"/>
    <w:rsid w:val="004C5357"/>
    <w:rsid w:val="004D5425"/>
    <w:rsid w:val="0052275C"/>
    <w:rsid w:val="00554111"/>
    <w:rsid w:val="00572FFA"/>
    <w:rsid w:val="005A600E"/>
    <w:rsid w:val="00625475"/>
    <w:rsid w:val="006B2C41"/>
    <w:rsid w:val="00706E83"/>
    <w:rsid w:val="00751CFA"/>
    <w:rsid w:val="00756D5A"/>
    <w:rsid w:val="00862D9F"/>
    <w:rsid w:val="008700A3"/>
    <w:rsid w:val="00885FAB"/>
    <w:rsid w:val="00984DFD"/>
    <w:rsid w:val="00AC1063"/>
    <w:rsid w:val="00AD00C5"/>
    <w:rsid w:val="00AF44EC"/>
    <w:rsid w:val="00B67858"/>
    <w:rsid w:val="00B81B35"/>
    <w:rsid w:val="00BE0D3D"/>
    <w:rsid w:val="00BE6D69"/>
    <w:rsid w:val="00C10D5F"/>
    <w:rsid w:val="00C60FE7"/>
    <w:rsid w:val="00D67693"/>
    <w:rsid w:val="00D83E70"/>
    <w:rsid w:val="00DC0F5C"/>
    <w:rsid w:val="00E30323"/>
    <w:rsid w:val="00E5413B"/>
    <w:rsid w:val="00F35B8A"/>
    <w:rsid w:val="00F51C0C"/>
    <w:rsid w:val="00F9652D"/>
    <w:rsid w:val="00FA6CC6"/>
    <w:rsid w:val="00FB1AA5"/>
    <w:rsid w:val="00FB3F86"/>
    <w:rsid w:val="00FB4A07"/>
    <w:rsid w:val="00FB6E4C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75247A"/>
  <w15:docId w15:val="{7F5A8674-C05B-4E34-89CB-CCFA4E5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DFD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984DFD"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576" w:hanging="576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720" w:hanging="720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864" w:hanging="864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1008" w:hanging="1008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984DFD"/>
    <w:pPr>
      <w:keepNext/>
      <w:tabs>
        <w:tab w:val="num" w:pos="0"/>
      </w:tabs>
      <w:spacing w:line="360" w:lineRule="auto"/>
      <w:ind w:left="1152" w:hanging="1152"/>
      <w:jc w:val="center"/>
      <w:outlineLvl w:val="5"/>
    </w:pPr>
    <w:rPr>
      <w:b/>
    </w:rPr>
  </w:style>
  <w:style w:type="paragraph" w:styleId="Titolo8">
    <w:name w:val="heading 8"/>
    <w:basedOn w:val="Normale"/>
    <w:next w:val="Normale"/>
    <w:qFormat/>
    <w:rsid w:val="00984DFD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84DFD"/>
    <w:rPr>
      <w:rFonts w:ascii="Symbol" w:hAnsi="Symbol" w:cs="Symbol" w:hint="default"/>
      <w:sz w:val="16"/>
      <w:szCs w:val="16"/>
    </w:rPr>
  </w:style>
  <w:style w:type="character" w:customStyle="1" w:styleId="WW8Num1z1">
    <w:name w:val="WW8Num1z1"/>
    <w:rsid w:val="00984DFD"/>
    <w:rPr>
      <w:rFonts w:ascii="Courier New" w:hAnsi="Courier New" w:cs="Courier New" w:hint="default"/>
    </w:rPr>
  </w:style>
  <w:style w:type="character" w:customStyle="1" w:styleId="WW8Num1z2">
    <w:name w:val="WW8Num1z2"/>
    <w:rsid w:val="00984DFD"/>
    <w:rPr>
      <w:rFonts w:ascii="Wingdings" w:hAnsi="Wingdings" w:cs="Wingdings" w:hint="default"/>
    </w:rPr>
  </w:style>
  <w:style w:type="character" w:customStyle="1" w:styleId="WW8Num1z3">
    <w:name w:val="WW8Num1z3"/>
    <w:rsid w:val="00984DFD"/>
  </w:style>
  <w:style w:type="character" w:customStyle="1" w:styleId="WW8Num1z4">
    <w:name w:val="WW8Num1z4"/>
    <w:rsid w:val="00984DFD"/>
  </w:style>
  <w:style w:type="character" w:customStyle="1" w:styleId="WW8Num1z5">
    <w:name w:val="WW8Num1z5"/>
    <w:rsid w:val="00984DFD"/>
  </w:style>
  <w:style w:type="character" w:customStyle="1" w:styleId="WW8Num1z6">
    <w:name w:val="WW8Num1z6"/>
    <w:rsid w:val="00984DFD"/>
  </w:style>
  <w:style w:type="character" w:customStyle="1" w:styleId="WW8Num1z7">
    <w:name w:val="WW8Num1z7"/>
    <w:rsid w:val="00984DFD"/>
  </w:style>
  <w:style w:type="character" w:customStyle="1" w:styleId="WW8Num1z8">
    <w:name w:val="WW8Num1z8"/>
    <w:rsid w:val="00984DFD"/>
  </w:style>
  <w:style w:type="character" w:customStyle="1" w:styleId="WW8Num2z0">
    <w:name w:val="WW8Num2z0"/>
    <w:rsid w:val="00984DFD"/>
    <w:rPr>
      <w:rFonts w:ascii="ITC Zapf Dingbats" w:eastAsia="Times New Roman" w:hAnsi="ITC Zapf Dingbats" w:cs="Times New Roman" w:hint="default"/>
      <w:sz w:val="22"/>
      <w:szCs w:val="22"/>
    </w:rPr>
  </w:style>
  <w:style w:type="character" w:customStyle="1" w:styleId="WW8Num3z0">
    <w:name w:val="WW8Num3z0"/>
    <w:rsid w:val="00984DFD"/>
    <w:rPr>
      <w:rFonts w:ascii="ITC Zapf Dingbats" w:eastAsia="Times New Roman" w:hAnsi="ITC Zapf Dingbats" w:cs="Times New Roman" w:hint="default"/>
    </w:rPr>
  </w:style>
  <w:style w:type="character" w:customStyle="1" w:styleId="WW8Num2z1">
    <w:name w:val="WW8Num2z1"/>
    <w:rsid w:val="00984DFD"/>
    <w:rPr>
      <w:rFonts w:ascii="Courier New" w:hAnsi="Courier New" w:cs="Courier New" w:hint="default"/>
    </w:rPr>
  </w:style>
  <w:style w:type="character" w:customStyle="1" w:styleId="WW8Num2z2">
    <w:name w:val="WW8Num2z2"/>
    <w:rsid w:val="00984DFD"/>
    <w:rPr>
      <w:rFonts w:ascii="Wingdings" w:hAnsi="Wingdings" w:cs="Wingdings" w:hint="default"/>
    </w:rPr>
  </w:style>
  <w:style w:type="character" w:customStyle="1" w:styleId="WW8Num2z3">
    <w:name w:val="WW8Num2z3"/>
    <w:rsid w:val="00984DFD"/>
    <w:rPr>
      <w:rFonts w:ascii="Symbol" w:hAnsi="Symbol" w:cs="Symbol" w:hint="default"/>
    </w:rPr>
  </w:style>
  <w:style w:type="character" w:customStyle="1" w:styleId="WW8Num3z1">
    <w:name w:val="WW8Num3z1"/>
    <w:rsid w:val="00984DFD"/>
    <w:rPr>
      <w:rFonts w:ascii="Courier New" w:hAnsi="Courier New" w:cs="Courier New" w:hint="default"/>
    </w:rPr>
  </w:style>
  <w:style w:type="character" w:customStyle="1" w:styleId="WW8Num3z2">
    <w:name w:val="WW8Num3z2"/>
    <w:rsid w:val="00984DFD"/>
    <w:rPr>
      <w:rFonts w:ascii="Wingdings" w:hAnsi="Wingdings" w:cs="Wingdings" w:hint="default"/>
    </w:rPr>
  </w:style>
  <w:style w:type="character" w:customStyle="1" w:styleId="WW8Num3z3">
    <w:name w:val="WW8Num3z3"/>
    <w:rsid w:val="00984DFD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984DFD"/>
  </w:style>
  <w:style w:type="character" w:styleId="Numeropagina">
    <w:name w:val="page number"/>
    <w:basedOn w:val="Carpredefinitoparagrafo1"/>
    <w:rsid w:val="00984DFD"/>
  </w:style>
  <w:style w:type="paragraph" w:customStyle="1" w:styleId="Intestazione1">
    <w:name w:val="Intestazione1"/>
    <w:basedOn w:val="Normale"/>
    <w:next w:val="Corpotesto1"/>
    <w:rsid w:val="00984D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1">
    <w:name w:val="Corpo testo1"/>
    <w:basedOn w:val="Normale"/>
    <w:rsid w:val="00984DFD"/>
    <w:pPr>
      <w:spacing w:after="120"/>
    </w:pPr>
  </w:style>
  <w:style w:type="paragraph" w:styleId="Elenco">
    <w:name w:val="List"/>
    <w:basedOn w:val="Corpotesto1"/>
    <w:rsid w:val="00984DFD"/>
    <w:rPr>
      <w:rFonts w:cs="Mangal"/>
    </w:rPr>
  </w:style>
  <w:style w:type="paragraph" w:customStyle="1" w:styleId="Didascalia1">
    <w:name w:val="Didascalia1"/>
    <w:basedOn w:val="Normale"/>
    <w:rsid w:val="00984D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84DFD"/>
    <w:pPr>
      <w:suppressLineNumbers/>
    </w:pPr>
    <w:rPr>
      <w:rFonts w:cs="Mangal"/>
    </w:rPr>
  </w:style>
  <w:style w:type="paragraph" w:styleId="Testofumetto">
    <w:name w:val="Balloon Text"/>
    <w:basedOn w:val="Normale"/>
    <w:rsid w:val="00984DF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rsid w:val="00984DFD"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styleId="Sottotitolo">
    <w:name w:val="Subtitle"/>
    <w:basedOn w:val="Intestazione1"/>
    <w:next w:val="Corpotesto1"/>
    <w:qFormat/>
    <w:rsid w:val="00984DFD"/>
    <w:pPr>
      <w:jc w:val="center"/>
    </w:pPr>
    <w:rPr>
      <w:i/>
      <w:iCs/>
    </w:rPr>
  </w:style>
  <w:style w:type="paragraph" w:styleId="Intestazione">
    <w:name w:val="header"/>
    <w:basedOn w:val="Normale"/>
    <w:rsid w:val="00984DF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4DFD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984DFD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984DFD"/>
    <w:pPr>
      <w:spacing w:after="120" w:line="480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rsid w:val="00984DFD"/>
    <w:pPr>
      <w:suppressLineNumbers/>
    </w:pPr>
  </w:style>
  <w:style w:type="paragraph" w:customStyle="1" w:styleId="Intestazionetabella">
    <w:name w:val="Intestazione tabella"/>
    <w:basedOn w:val="Contenutotabella"/>
    <w:rsid w:val="00984DFD"/>
    <w:pPr>
      <w:jc w:val="center"/>
    </w:pPr>
    <w:rPr>
      <w:b/>
      <w:bCs/>
    </w:rPr>
  </w:style>
  <w:style w:type="paragraph" w:customStyle="1" w:styleId="Default">
    <w:name w:val="Default"/>
    <w:rsid w:val="00751C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rsid w:val="00F51C0C"/>
    <w:rPr>
      <w:color w:val="0000FF"/>
      <w:u w:val="single"/>
    </w:rPr>
  </w:style>
  <w:style w:type="character" w:styleId="Enfasicorsivo">
    <w:name w:val="Emphasis"/>
    <w:uiPriority w:val="20"/>
    <w:qFormat/>
    <w:rsid w:val="00F51C0C"/>
    <w:rPr>
      <w:i/>
      <w:iCs/>
    </w:rPr>
  </w:style>
  <w:style w:type="paragraph" w:styleId="Paragrafoelenco">
    <w:name w:val="List Paragraph"/>
    <w:basedOn w:val="Normale"/>
    <w:uiPriority w:val="34"/>
    <w:qFormat/>
    <w:rsid w:val="00F51C0C"/>
    <w:pPr>
      <w:autoSpaceDE w:val="0"/>
      <w:ind w:left="708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orziobacino16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tasp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8FCE-7E63-48AC-B4AF-1C1B7408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Hewlett-Packard Company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Comune di Chivasso</dc:creator>
  <cp:lastModifiedBy>TOSONI Maura Giuseppina</cp:lastModifiedBy>
  <cp:revision>7</cp:revision>
  <cp:lastPrinted>2016-04-21T07:16:00Z</cp:lastPrinted>
  <dcterms:created xsi:type="dcterms:W3CDTF">2025-12-29T09:47:00Z</dcterms:created>
  <dcterms:modified xsi:type="dcterms:W3CDTF">2026-04-01T13:26:00Z</dcterms:modified>
</cp:coreProperties>
</file>